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EB" w:rsidRDefault="00FB3C56">
      <w:pPr>
        <w:pStyle w:val="Heading1"/>
        <w:kinsoku w:val="0"/>
        <w:overflowPunct w:val="0"/>
        <w:ind w:left="3168" w:right="2254"/>
        <w:jc w:val="center"/>
        <w:rPr>
          <w:b w:val="0"/>
          <w:bCs w:val="0"/>
        </w:rPr>
      </w:pPr>
      <w:bookmarkStart w:id="0" w:name="_GoBack"/>
      <w:bookmarkEnd w:id="0"/>
      <w:r>
        <w:t>City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14089B">
        <w:t>Middletown</w:t>
      </w:r>
    </w:p>
    <w:p w:rsidR="00AB56EB" w:rsidRDefault="00FB3C56">
      <w:pPr>
        <w:pStyle w:val="Heading2"/>
        <w:kinsoku w:val="0"/>
        <w:overflowPunct w:val="0"/>
        <w:spacing w:before="135"/>
        <w:ind w:left="3301" w:right="2254" w:firstLine="0"/>
        <w:jc w:val="center"/>
        <w:rPr>
          <w:b w:val="0"/>
          <w:bCs w:val="0"/>
        </w:rPr>
      </w:pPr>
      <w:bookmarkStart w:id="1" w:name="Business_Operating_Grants_Program"/>
      <w:bookmarkEnd w:id="1"/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Operating</w:t>
      </w:r>
      <w:r>
        <w:rPr>
          <w:spacing w:val="1"/>
        </w:rPr>
        <w:t xml:space="preserve"> </w:t>
      </w:r>
      <w:r>
        <w:rPr>
          <w:spacing w:val="-1"/>
        </w:rPr>
        <w:t>Grants Program</w:t>
      </w:r>
    </w:p>
    <w:p w:rsidR="00AB56EB" w:rsidRDefault="00AB56EB">
      <w:pPr>
        <w:pStyle w:val="BodyText"/>
        <w:kinsoku w:val="0"/>
        <w:overflowPunct w:val="0"/>
        <w:spacing w:before="8"/>
        <w:ind w:left="0" w:firstLine="0"/>
        <w:rPr>
          <w:b/>
          <w:bCs/>
          <w:sz w:val="36"/>
          <w:szCs w:val="36"/>
        </w:rPr>
      </w:pPr>
    </w:p>
    <w:p w:rsidR="00AB56EB" w:rsidRDefault="00FB3C56">
      <w:pPr>
        <w:pStyle w:val="Heading3"/>
        <w:kinsoku w:val="0"/>
        <w:overflowPunct w:val="0"/>
        <w:ind w:left="1039"/>
        <w:rPr>
          <w:b w:val="0"/>
          <w:bCs w:val="0"/>
        </w:rPr>
      </w:pPr>
      <w:bookmarkStart w:id="2" w:name="Program_Summary_and_Business_Assistance_"/>
      <w:bookmarkEnd w:id="2"/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</w:p>
    <w:p w:rsidR="00AB56EB" w:rsidRDefault="00AB56EB">
      <w:pPr>
        <w:pStyle w:val="BodyText"/>
        <w:kinsoku w:val="0"/>
        <w:overflowPunct w:val="0"/>
        <w:spacing w:before="3"/>
        <w:ind w:left="0" w:firstLine="0"/>
        <w:rPr>
          <w:b/>
          <w:bCs/>
          <w:sz w:val="31"/>
          <w:szCs w:val="31"/>
        </w:rPr>
      </w:pPr>
    </w:p>
    <w:p w:rsidR="00AB56EB" w:rsidRDefault="00FB3C56">
      <w:pPr>
        <w:pStyle w:val="BodyText"/>
        <w:kinsoku w:val="0"/>
        <w:overflowPunct w:val="0"/>
        <w:spacing w:line="275" w:lineRule="auto"/>
        <w:ind w:left="1039" w:right="214" w:firstLine="0"/>
        <w:rPr>
          <w:spacing w:val="-1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 w:rsidR="0014089B">
        <w:rPr>
          <w:spacing w:val="-1"/>
        </w:rPr>
        <w:t>Middletown,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6C1109">
        <w:rPr>
          <w:spacing w:val="-1"/>
        </w:rPr>
        <w:t>Department of Planning, Conservation and Development</w:t>
      </w:r>
      <w:r w:rsidR="0014089B"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 w:rsidR="006C1109">
        <w:rPr>
          <w:spacing w:val="-1"/>
        </w:rPr>
        <w:t xml:space="preserve"> </w:t>
      </w:r>
      <w:r>
        <w:rPr>
          <w:spacing w:val="-1"/>
        </w:rPr>
        <w:t>operating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owners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assisting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rPr>
          <w:spacing w:val="-1"/>
        </w:rPr>
        <w:t>businesses</w:t>
      </w:r>
      <w:r>
        <w:rPr>
          <w:spacing w:val="-4"/>
        </w:rPr>
        <w:t xml:space="preserve"> </w:t>
      </w:r>
      <w:r>
        <w:t>to</w:t>
      </w:r>
      <w:r w:rsidR="006C1109"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keep</w:t>
      </w:r>
      <w:r>
        <w:rPr>
          <w:spacing w:val="-5"/>
        </w:rPr>
        <w:t xml:space="preserve"> </w:t>
      </w:r>
      <w:r>
        <w:rPr>
          <w:spacing w:val="-1"/>
        </w:rPr>
        <w:t>residents</w:t>
      </w:r>
      <w:r>
        <w:rPr>
          <w:spacing w:val="-5"/>
        </w:rPr>
        <w:t xml:space="preserve"> </w:t>
      </w:r>
      <w:r>
        <w:rPr>
          <w:spacing w:val="-1"/>
        </w:rPr>
        <w:t>employed.</w:t>
      </w:r>
      <w:r>
        <w:rPr>
          <w:spacing w:val="-3"/>
        </w:rPr>
        <w:t xml:space="preserve"> </w:t>
      </w:r>
      <w:r w:rsidR="008D0FAB"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 w:rsidR="009D215D">
        <w:rPr>
          <w:spacing w:val="77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Block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funds,</w:t>
      </w:r>
      <w:r>
        <w:rPr>
          <w:spacing w:val="-3"/>
        </w:rPr>
        <w:t xml:space="preserve"> </w:t>
      </w:r>
      <w:r>
        <w:rPr>
          <w:spacing w:val="-1"/>
        </w:rPr>
        <w:t>all operating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compliant</w:t>
      </w:r>
      <w:r w:rsidR="006C1109">
        <w:rPr>
          <w:spacing w:val="-1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regulations.</w:t>
      </w:r>
    </w:p>
    <w:p w:rsidR="00AB56EB" w:rsidRDefault="00AB56EB">
      <w:pPr>
        <w:pStyle w:val="BodyText"/>
        <w:kinsoku w:val="0"/>
        <w:overflowPunct w:val="0"/>
        <w:spacing w:before="9"/>
        <w:ind w:left="0" w:firstLine="0"/>
        <w:rPr>
          <w:sz w:val="27"/>
          <w:szCs w:val="27"/>
        </w:rPr>
      </w:pPr>
    </w:p>
    <w:p w:rsidR="00AB56EB" w:rsidRDefault="00FB3C56">
      <w:pPr>
        <w:pStyle w:val="Heading2"/>
        <w:numPr>
          <w:ilvl w:val="0"/>
          <w:numId w:val="5"/>
        </w:numPr>
        <w:tabs>
          <w:tab w:val="left" w:pos="1380"/>
        </w:tabs>
        <w:kinsoku w:val="0"/>
        <w:overflowPunct w:val="0"/>
        <w:rPr>
          <w:b w:val="0"/>
          <w:bCs w:val="0"/>
          <w:color w:val="000000"/>
        </w:rPr>
      </w:pPr>
      <w:bookmarkStart w:id="3" w:name="1._Eligibility"/>
      <w:bookmarkEnd w:id="3"/>
      <w:r>
        <w:rPr>
          <w:color w:val="000000"/>
          <w:spacing w:val="-1"/>
        </w:rPr>
        <w:t>Eligibility</w:t>
      </w:r>
    </w:p>
    <w:p w:rsidR="00AB56EB" w:rsidRDefault="00AB56EB">
      <w:pPr>
        <w:pStyle w:val="BodyText"/>
        <w:kinsoku w:val="0"/>
        <w:overflowPunct w:val="0"/>
        <w:spacing w:before="9"/>
        <w:ind w:left="0" w:firstLine="0"/>
        <w:rPr>
          <w:b/>
          <w:bCs/>
          <w:sz w:val="31"/>
          <w:szCs w:val="31"/>
        </w:rPr>
      </w:pPr>
    </w:p>
    <w:p w:rsidR="00AB56EB" w:rsidRDefault="00FB3C56">
      <w:pPr>
        <w:pStyle w:val="Heading3"/>
        <w:numPr>
          <w:ilvl w:val="0"/>
          <w:numId w:val="4"/>
        </w:numPr>
        <w:tabs>
          <w:tab w:val="left" w:pos="1318"/>
        </w:tabs>
        <w:kinsoku w:val="0"/>
        <w:overflowPunct w:val="0"/>
        <w:ind w:hanging="360"/>
        <w:rPr>
          <w:b w:val="0"/>
          <w:bCs w:val="0"/>
        </w:rPr>
      </w:pPr>
      <w:bookmarkStart w:id="4" w:name="A._Applicant_Eligibility"/>
      <w:bookmarkEnd w:id="4"/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Eligibility</w:t>
      </w:r>
    </w:p>
    <w:p w:rsidR="00AB56EB" w:rsidRDefault="00AB56EB">
      <w:pPr>
        <w:pStyle w:val="BodyText"/>
        <w:kinsoku w:val="0"/>
        <w:overflowPunct w:val="0"/>
        <w:spacing w:before="4"/>
        <w:ind w:left="0" w:firstLine="0"/>
        <w:rPr>
          <w:b/>
          <w:bCs/>
          <w:sz w:val="31"/>
          <w:szCs w:val="31"/>
        </w:rPr>
      </w:pP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</w:pP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 w:rsidR="0014089B">
        <w:t>Middletown based</w:t>
      </w: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39"/>
      </w:pP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operated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 w:rsidR="0014089B">
        <w:rPr>
          <w:spacing w:val="-1"/>
        </w:rPr>
        <w:t>the City of Middletown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24</w:t>
      </w:r>
      <w:r>
        <w:rPr>
          <w:spacing w:val="-13"/>
        </w:rPr>
        <w:t xml:space="preserve"> </w:t>
      </w:r>
      <w:r>
        <w:rPr>
          <w:spacing w:val="-1"/>
        </w:rPr>
        <w:t>months</w:t>
      </w: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46" w:line="270" w:lineRule="auto"/>
        <w:ind w:right="300"/>
        <w:rPr>
          <w:spacing w:val="-1"/>
        </w:rPr>
      </w:pP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for-profit</w:t>
      </w:r>
      <w:r>
        <w:rPr>
          <w:spacing w:val="-4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 w:rsidR="0014089B">
        <w:rPr>
          <w:spacing w:val="-1"/>
        </w:rPr>
        <w:t>C</w:t>
      </w:r>
      <w:r>
        <w:rPr>
          <w:spacing w:val="-1"/>
        </w:rPr>
        <w:t>orporation,</w:t>
      </w:r>
      <w:r>
        <w:rPr>
          <w:spacing w:val="-3"/>
        </w:rPr>
        <w:t xml:space="preserve"> </w:t>
      </w:r>
      <w:r>
        <w:rPr>
          <w:spacing w:val="-1"/>
        </w:rPr>
        <w:t>LLC,</w:t>
      </w:r>
      <w:r>
        <w:rPr>
          <w:spacing w:val="-3"/>
        </w:rPr>
        <w:t xml:space="preserve"> </w:t>
      </w:r>
      <w:r>
        <w:rPr>
          <w:spacing w:val="-1"/>
        </w:rPr>
        <w:t>partnership,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sole</w:t>
      </w:r>
      <w:r>
        <w:rPr>
          <w:spacing w:val="65"/>
          <w:w w:val="99"/>
        </w:rPr>
        <w:t xml:space="preserve"> </w:t>
      </w:r>
      <w:r>
        <w:rPr>
          <w:spacing w:val="-1"/>
        </w:rPr>
        <w:t>proprietorship,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possess</w:t>
      </w:r>
      <w:r>
        <w:rPr>
          <w:spacing w:val="-6"/>
        </w:rPr>
        <w:t xml:space="preserve"> </w:t>
      </w:r>
      <w:r>
        <w:rPr>
          <w:spacing w:val="-1"/>
        </w:rPr>
        <w:t>good</w:t>
      </w:r>
      <w:r>
        <w:rPr>
          <w:spacing w:val="-8"/>
        </w:rPr>
        <w:t xml:space="preserve"> </w:t>
      </w:r>
      <w:r>
        <w:rPr>
          <w:spacing w:val="-1"/>
        </w:rPr>
        <w:t>character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reputation.</w:t>
      </w:r>
    </w:p>
    <w:p w:rsidR="00AB56EB" w:rsidRDefault="008D0FAB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7"/>
        <w:rPr>
          <w:spacing w:val="-1"/>
        </w:rPr>
      </w:pPr>
      <w:r>
        <w:rPr>
          <w:spacing w:val="-1"/>
        </w:rPr>
        <w:t>Applicant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must</w:t>
      </w:r>
      <w:r w:rsidR="00FB3C56">
        <w:rPr>
          <w:spacing w:val="-2"/>
        </w:rPr>
        <w:t xml:space="preserve"> </w:t>
      </w:r>
      <w:r w:rsidR="00FB3C56">
        <w:t>be</w:t>
      </w:r>
      <w:r w:rsidR="00FB3C56">
        <w:rPr>
          <w:spacing w:val="-2"/>
        </w:rPr>
        <w:t xml:space="preserve"> </w:t>
      </w:r>
      <w:r w:rsidR="00FB3C56">
        <w:rPr>
          <w:spacing w:val="-1"/>
        </w:rPr>
        <w:t>in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good</w:t>
      </w:r>
      <w:r w:rsidR="00FB3C56">
        <w:rPr>
          <w:spacing w:val="-4"/>
        </w:rPr>
        <w:t xml:space="preserve"> </w:t>
      </w:r>
      <w:r w:rsidR="00FB3C56">
        <w:t>tax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standing</w:t>
      </w:r>
      <w:r w:rsidR="00FB3C56">
        <w:rPr>
          <w:spacing w:val="-4"/>
        </w:rPr>
        <w:t xml:space="preserve"> </w:t>
      </w:r>
      <w:r w:rsidR="00FB3C56">
        <w:t>in</w:t>
      </w:r>
      <w:r w:rsidR="00FB3C56">
        <w:rPr>
          <w:spacing w:val="-3"/>
        </w:rPr>
        <w:t xml:space="preserve"> </w:t>
      </w:r>
      <w:r w:rsidR="0014089B">
        <w:rPr>
          <w:spacing w:val="-1"/>
        </w:rPr>
        <w:t>The State of Connecticut</w:t>
      </w: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39" w:line="275" w:lineRule="auto"/>
        <w:ind w:right="214"/>
        <w:rPr>
          <w:spacing w:val="-1"/>
        </w:rPr>
      </w:pP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compliant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="0014089B">
        <w:rPr>
          <w:spacing w:val="-1"/>
        </w:rPr>
        <w:t>Connecticut Department of Labor O</w:t>
      </w:r>
      <w:r>
        <w:rPr>
          <w:spacing w:val="-1"/>
        </w:rPr>
        <w:t>f</w:t>
      </w:r>
      <w:r w:rsidR="0014089B">
        <w:rPr>
          <w:spacing w:val="-1"/>
        </w:rPr>
        <w:t>fice of</w:t>
      </w:r>
      <w:r>
        <w:rPr>
          <w:spacing w:val="63"/>
          <w:w w:val="99"/>
        </w:rPr>
        <w:t xml:space="preserve"> </w:t>
      </w:r>
      <w:r>
        <w:rPr>
          <w:spacing w:val="-1"/>
        </w:rPr>
        <w:t>Unemployment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laws</w:t>
      </w:r>
      <w:r>
        <w:rPr>
          <w:spacing w:val="67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regulations,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 w:rsidR="0014089B">
        <w:rPr>
          <w:spacing w:val="-1"/>
        </w:rPr>
        <w:t>wages, unemployment insurance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workers’</w:t>
      </w:r>
      <w:r>
        <w:rPr>
          <w:spacing w:val="-5"/>
        </w:rPr>
        <w:t xml:space="preserve"> </w:t>
      </w:r>
      <w:r>
        <w:rPr>
          <w:spacing w:val="-1"/>
        </w:rPr>
        <w:t>compensation,</w:t>
      </w:r>
      <w:r>
        <w:rPr>
          <w:spacing w:val="-3"/>
        </w:rPr>
        <w:t xml:space="preserve"> </w:t>
      </w:r>
      <w:r w:rsidR="0014089B">
        <w:rPr>
          <w:spacing w:val="-3"/>
        </w:rPr>
        <w:t xml:space="preserve">and </w:t>
      </w:r>
      <w:r>
        <w:rPr>
          <w:spacing w:val="-1"/>
        </w:rPr>
        <w:t>child</w:t>
      </w:r>
      <w:r>
        <w:rPr>
          <w:spacing w:val="-6"/>
        </w:rPr>
        <w:t xml:space="preserve"> </w:t>
      </w:r>
      <w:r w:rsidR="0014089B">
        <w:rPr>
          <w:spacing w:val="-1"/>
        </w:rPr>
        <w:t>labor</w:t>
      </w:r>
      <w:r>
        <w:rPr>
          <w:spacing w:val="-1"/>
        </w:rPr>
        <w:t>.</w:t>
      </w: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line="292" w:lineRule="exact"/>
      </w:pP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operation,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rPr>
          <w:spacing w:val="-1"/>
        </w:rPr>
        <w:t>remotely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COVID-19</w:t>
      </w:r>
    </w:p>
    <w:p w:rsidR="00AB56EB" w:rsidRDefault="008D0FAB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43"/>
      </w:pPr>
      <w:r>
        <w:rPr>
          <w:spacing w:val="-1"/>
        </w:rPr>
        <w:t>Applicant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must</w:t>
      </w:r>
      <w:r w:rsidR="00FB3C56">
        <w:rPr>
          <w:spacing w:val="-3"/>
        </w:rPr>
        <w:t xml:space="preserve"> </w:t>
      </w:r>
      <w:r w:rsidR="00FB3C56">
        <w:t>be</w:t>
      </w:r>
      <w:r w:rsidR="00FB3C56">
        <w:rPr>
          <w:spacing w:val="-2"/>
        </w:rPr>
        <w:t xml:space="preserve"> </w:t>
      </w:r>
      <w:r w:rsidR="00FB3C56">
        <w:rPr>
          <w:spacing w:val="-1"/>
        </w:rPr>
        <w:t>in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good</w:t>
      </w:r>
      <w:r w:rsidR="00FB3C56">
        <w:rPr>
          <w:spacing w:val="-4"/>
        </w:rPr>
        <w:t xml:space="preserve"> </w:t>
      </w:r>
      <w:r w:rsidR="00FB3C56">
        <w:rPr>
          <w:spacing w:val="-1"/>
        </w:rPr>
        <w:t>standing</w:t>
      </w:r>
      <w:r w:rsidR="00FB3C56">
        <w:rPr>
          <w:spacing w:val="-5"/>
        </w:rPr>
        <w:t xml:space="preserve"> </w:t>
      </w:r>
      <w:r w:rsidR="00FB3C56">
        <w:rPr>
          <w:spacing w:val="-1"/>
        </w:rPr>
        <w:t>with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the</w:t>
      </w:r>
      <w:r w:rsidR="00FB3C56">
        <w:rPr>
          <w:spacing w:val="-3"/>
        </w:rPr>
        <w:t xml:space="preserve"> </w:t>
      </w:r>
      <w:r w:rsidR="00FB3C56">
        <w:t>City</w:t>
      </w:r>
      <w:r w:rsidR="00FB3C56">
        <w:rPr>
          <w:spacing w:val="-4"/>
        </w:rPr>
        <w:t xml:space="preserve"> </w:t>
      </w:r>
      <w:r w:rsidR="00FB3C56">
        <w:rPr>
          <w:spacing w:val="-1"/>
        </w:rPr>
        <w:t>of</w:t>
      </w:r>
      <w:r w:rsidR="0014089B">
        <w:rPr>
          <w:spacing w:val="-13"/>
        </w:rPr>
        <w:t xml:space="preserve"> Middletown</w:t>
      </w: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41" w:line="272" w:lineRule="auto"/>
        <w:ind w:right="635"/>
      </w:pP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owned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low/moderate</w:t>
      </w:r>
      <w:r>
        <w:rPr>
          <w:spacing w:val="-4"/>
        </w:rPr>
        <w:t xml:space="preserve"> </w:t>
      </w:r>
      <w:r>
        <w:rPr>
          <w:spacing w:val="-1"/>
        </w:rPr>
        <w:t>income</w:t>
      </w:r>
      <w:r>
        <w:rPr>
          <w:spacing w:val="-5"/>
        </w:rPr>
        <w:t xml:space="preserve"> </w:t>
      </w:r>
      <w:r>
        <w:rPr>
          <w:spacing w:val="-1"/>
        </w:rPr>
        <w:t>household</w:t>
      </w:r>
      <w:r w:rsidR="006C1109"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1"/>
        </w:rPr>
        <w:t>employ</w:t>
      </w:r>
      <w:r w:rsidR="0014089B">
        <w:rPr>
          <w:spacing w:val="1"/>
        </w:rPr>
        <w:t xml:space="preserve"> </w:t>
      </w:r>
      <w:r>
        <w:rPr>
          <w:spacing w:val="1"/>
        </w:rPr>
        <w:t>full</w:t>
      </w:r>
      <w:r w:rsidR="0014089B">
        <w:rPr>
          <w:spacing w:val="40"/>
        </w:rPr>
        <w:t>-</w:t>
      </w:r>
      <w:r>
        <w:rPr>
          <w:spacing w:val="-1"/>
        </w:rPr>
        <w:t>time</w:t>
      </w:r>
      <w:r w:rsidR="006C1109">
        <w:rPr>
          <w:spacing w:val="-1"/>
        </w:rPr>
        <w:t xml:space="preserve"> </w:t>
      </w:r>
      <w:r>
        <w:rPr>
          <w:spacing w:val="-1"/>
        </w:rPr>
        <w:t>low/moderate</w:t>
      </w:r>
      <w:r>
        <w:rPr>
          <w:spacing w:val="-4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person</w:t>
      </w:r>
      <w:r w:rsidR="008D0FAB">
        <w:rPr>
          <w:spacing w:val="-1"/>
        </w:rPr>
        <w:t>(</w:t>
      </w:r>
      <w:r>
        <w:rPr>
          <w:spacing w:val="-1"/>
        </w:rPr>
        <w:t>s</w:t>
      </w:r>
      <w:r w:rsidR="008D0FAB">
        <w:rPr>
          <w:spacing w:val="-1"/>
        </w:rPr>
        <w:t>)</w:t>
      </w:r>
      <w:r w:rsidR="006C1109">
        <w:rPr>
          <w:spacing w:val="-1"/>
        </w:rPr>
        <w:t>, or create a position that employees a full-time low/moderate income person(s)</w:t>
      </w:r>
    </w:p>
    <w:p w:rsidR="00AB56EB" w:rsidRDefault="00FB3C56">
      <w:pPr>
        <w:pStyle w:val="BodyText"/>
        <w:numPr>
          <w:ilvl w:val="1"/>
          <w:numId w:val="4"/>
        </w:numPr>
        <w:tabs>
          <w:tab w:val="left" w:pos="1625"/>
        </w:tabs>
        <w:kinsoku w:val="0"/>
        <w:overflowPunct w:val="0"/>
        <w:spacing w:before="5" w:line="272" w:lineRule="auto"/>
        <w:ind w:right="892"/>
      </w:pP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continued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 w:rsidR="008D0FAB">
        <w:rPr>
          <w:spacing w:val="-4"/>
        </w:rPr>
        <w:t xml:space="preserve"> </w:t>
      </w:r>
      <w:r w:rsidR="008D0FAB">
        <w:rPr>
          <w:spacing w:val="-1"/>
        </w:rPr>
        <w:t>l</w:t>
      </w:r>
      <w:r>
        <w:rPr>
          <w:spacing w:val="-1"/>
        </w:rPr>
        <w:t>ow</w:t>
      </w:r>
      <w:r w:rsidR="008D0FAB">
        <w:rPr>
          <w:spacing w:val="-1"/>
        </w:rPr>
        <w:t>/mo</w:t>
      </w:r>
      <w:r>
        <w:rPr>
          <w:spacing w:val="-1"/>
        </w:rPr>
        <w:t>derate</w:t>
      </w:r>
      <w:r>
        <w:rPr>
          <w:spacing w:val="-3"/>
        </w:rPr>
        <w:t xml:space="preserve"> </w:t>
      </w:r>
      <w:r>
        <w:rPr>
          <w:spacing w:val="-1"/>
        </w:rPr>
        <w:t>income</w:t>
      </w:r>
      <w:r>
        <w:rPr>
          <w:spacing w:val="69"/>
          <w:w w:val="99"/>
        </w:rPr>
        <w:t xml:space="preserve"> </w:t>
      </w:r>
      <w:r>
        <w:rPr>
          <w:spacing w:val="-1"/>
        </w:rPr>
        <w:t>person(s)</w:t>
      </w:r>
      <w:r w:rsidR="009D215D">
        <w:rPr>
          <w:spacing w:val="-1"/>
        </w:rPr>
        <w:t xml:space="preserve"> for one year from date of grant acceptance.</w:t>
      </w:r>
    </w:p>
    <w:p w:rsidR="00AB56EB" w:rsidRDefault="00AB56EB">
      <w:pPr>
        <w:pStyle w:val="BodyText"/>
        <w:kinsoku w:val="0"/>
        <w:overflowPunct w:val="0"/>
        <w:spacing w:before="5"/>
        <w:ind w:left="0" w:firstLine="0"/>
        <w:rPr>
          <w:sz w:val="28"/>
          <w:szCs w:val="28"/>
        </w:rPr>
      </w:pPr>
    </w:p>
    <w:p w:rsidR="00AB56EB" w:rsidRDefault="00FB3C56">
      <w:pPr>
        <w:pStyle w:val="BodyText"/>
        <w:numPr>
          <w:ilvl w:val="0"/>
          <w:numId w:val="4"/>
        </w:numPr>
        <w:tabs>
          <w:tab w:val="left" w:pos="1318"/>
        </w:tabs>
        <w:kinsoku w:val="0"/>
        <w:overflowPunct w:val="0"/>
        <w:spacing w:line="275" w:lineRule="auto"/>
        <w:ind w:right="413" w:hanging="360"/>
        <w:rPr>
          <w:spacing w:val="-1"/>
        </w:rPr>
      </w:pPr>
      <w:r>
        <w:rPr>
          <w:b/>
          <w:bCs/>
          <w:spacing w:val="-1"/>
        </w:rPr>
        <w:t>Feasibility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operating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81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enable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operate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continued</w:t>
      </w:r>
      <w:r>
        <w:rPr>
          <w:spacing w:val="6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low-moderate</w:t>
      </w:r>
      <w:r>
        <w:rPr>
          <w:spacing w:val="-5"/>
        </w:rPr>
        <w:t xml:space="preserve"> </w:t>
      </w:r>
      <w:r>
        <w:rPr>
          <w:spacing w:val="-1"/>
        </w:rPr>
        <w:t>income</w:t>
      </w:r>
      <w:r>
        <w:rPr>
          <w:spacing w:val="-4"/>
        </w:rPr>
        <w:t xml:space="preserve"> </w:t>
      </w:r>
      <w:r>
        <w:rPr>
          <w:spacing w:val="-1"/>
        </w:rPr>
        <w:t>person(s).</w:t>
      </w:r>
      <w:r>
        <w:rPr>
          <w:spacing w:val="-4"/>
        </w:rPr>
        <w:t xml:space="preserve"> </w:t>
      </w:r>
      <w:r w:rsidR="008D0FAB"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reasonable</w:t>
      </w:r>
      <w:r>
        <w:rPr>
          <w:spacing w:val="-5"/>
        </w:rPr>
        <w:t xml:space="preserve"> </w:t>
      </w:r>
      <w:r>
        <w:rPr>
          <w:spacing w:val="-1"/>
        </w:rPr>
        <w:t>likelihood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long</w:t>
      </w:r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10"/>
        </w:rPr>
        <w:t xml:space="preserve"> </w:t>
      </w:r>
      <w:r>
        <w:rPr>
          <w:spacing w:val="-1"/>
        </w:rPr>
        <w:t>viability.</w:t>
      </w:r>
    </w:p>
    <w:p w:rsidR="00AB56EB" w:rsidRDefault="00AB56EB">
      <w:pPr>
        <w:pStyle w:val="BodyText"/>
        <w:kinsoku w:val="0"/>
        <w:overflowPunct w:val="0"/>
        <w:spacing w:before="6"/>
        <w:ind w:left="0" w:firstLine="0"/>
        <w:rPr>
          <w:sz w:val="27"/>
          <w:szCs w:val="27"/>
        </w:rPr>
      </w:pPr>
    </w:p>
    <w:p w:rsidR="00AB56EB" w:rsidRDefault="00FB3C56">
      <w:pPr>
        <w:pStyle w:val="BodyText"/>
        <w:numPr>
          <w:ilvl w:val="0"/>
          <w:numId w:val="4"/>
        </w:numPr>
        <w:tabs>
          <w:tab w:val="left" w:pos="1318"/>
        </w:tabs>
        <w:kinsoku w:val="0"/>
        <w:overflowPunct w:val="0"/>
        <w:spacing w:line="276" w:lineRule="auto"/>
        <w:ind w:right="372" w:hanging="360"/>
        <w:jc w:val="both"/>
        <w:rPr>
          <w:spacing w:val="-1"/>
        </w:rPr>
      </w:pPr>
      <w:r>
        <w:rPr>
          <w:b/>
          <w:bCs/>
        </w:rPr>
        <w:t>Use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Funds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71"/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sufficient,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combined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sources,</w:t>
      </w:r>
      <w:r>
        <w:t xml:space="preserve"> to </w:t>
      </w:r>
      <w:r>
        <w:rPr>
          <w:spacing w:val="-1"/>
        </w:rPr>
        <w:t>sustain</w:t>
      </w:r>
      <w:r>
        <w:t xml:space="preserve"> </w:t>
      </w:r>
      <w:r>
        <w:rPr>
          <w:spacing w:val="-1"/>
        </w:rPr>
        <w:t>the business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rPr>
          <w:spacing w:val="-1"/>
        </w:rPr>
        <w:t>jobs.</w:t>
      </w:r>
    </w:p>
    <w:p w:rsidR="00AB56EB" w:rsidRDefault="00AB56EB">
      <w:pPr>
        <w:pStyle w:val="BodyText"/>
        <w:numPr>
          <w:ilvl w:val="0"/>
          <w:numId w:val="4"/>
        </w:numPr>
        <w:tabs>
          <w:tab w:val="left" w:pos="1318"/>
        </w:tabs>
        <w:kinsoku w:val="0"/>
        <w:overflowPunct w:val="0"/>
        <w:spacing w:line="276" w:lineRule="auto"/>
        <w:ind w:right="372" w:hanging="360"/>
        <w:jc w:val="both"/>
        <w:rPr>
          <w:spacing w:val="-1"/>
        </w:rPr>
        <w:sectPr w:rsidR="00AB56EB">
          <w:footerReference w:type="default" r:id="rId7"/>
          <w:pgSz w:w="12240" w:h="15840"/>
          <w:pgMar w:top="1200" w:right="1460" w:bottom="980" w:left="600" w:header="0" w:footer="789" w:gutter="0"/>
          <w:pgNumType w:start="1"/>
          <w:cols w:space="720"/>
          <w:noEndnote/>
        </w:sectPr>
      </w:pPr>
    </w:p>
    <w:p w:rsidR="00AB56EB" w:rsidRDefault="00FB3C56">
      <w:pPr>
        <w:pStyle w:val="Heading2"/>
        <w:numPr>
          <w:ilvl w:val="0"/>
          <w:numId w:val="5"/>
        </w:numPr>
        <w:tabs>
          <w:tab w:val="left" w:pos="1380"/>
        </w:tabs>
        <w:kinsoku w:val="0"/>
        <w:overflowPunct w:val="0"/>
        <w:spacing w:before="31"/>
        <w:rPr>
          <w:b w:val="0"/>
          <w:bCs w:val="0"/>
          <w:color w:val="000000"/>
        </w:rPr>
      </w:pPr>
      <w:bookmarkStart w:id="5" w:name="2._Funding"/>
      <w:bookmarkEnd w:id="5"/>
      <w:r>
        <w:rPr>
          <w:color w:val="000000"/>
          <w:spacing w:val="-1"/>
        </w:rPr>
        <w:lastRenderedPageBreak/>
        <w:t>Funding</w:t>
      </w:r>
    </w:p>
    <w:p w:rsidR="00AB56EB" w:rsidRDefault="00AB56EB">
      <w:pPr>
        <w:pStyle w:val="BodyText"/>
        <w:kinsoku w:val="0"/>
        <w:overflowPunct w:val="0"/>
        <w:spacing w:before="9"/>
        <w:ind w:left="0" w:firstLine="0"/>
        <w:rPr>
          <w:b/>
          <w:bCs/>
          <w:sz w:val="31"/>
          <w:szCs w:val="31"/>
        </w:rPr>
      </w:pPr>
    </w:p>
    <w:p w:rsidR="00AB56EB" w:rsidRPr="008D0FAB" w:rsidRDefault="00FB3C56">
      <w:pPr>
        <w:pStyle w:val="BodyText"/>
        <w:numPr>
          <w:ilvl w:val="0"/>
          <w:numId w:val="3"/>
        </w:numPr>
        <w:tabs>
          <w:tab w:val="left" w:pos="1318"/>
        </w:tabs>
        <w:kinsoku w:val="0"/>
        <w:overflowPunct w:val="0"/>
        <w:spacing w:line="276" w:lineRule="auto"/>
        <w:ind w:right="214" w:hanging="360"/>
      </w:pPr>
      <w:r>
        <w:rPr>
          <w:b/>
          <w:bCs/>
          <w:spacing w:val="-1"/>
        </w:rPr>
        <w:t>Grant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Amount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–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anticipates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maximum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83"/>
        </w:rPr>
        <w:t xml:space="preserve"> </w:t>
      </w:r>
      <w:r w:rsidRPr="00080BEF">
        <w:rPr>
          <w:spacing w:val="-1"/>
        </w:rPr>
        <w:t>exceed</w:t>
      </w:r>
      <w:r w:rsidRPr="00080BEF">
        <w:rPr>
          <w:spacing w:val="-6"/>
        </w:rPr>
        <w:t xml:space="preserve"> </w:t>
      </w:r>
      <w:r w:rsidR="00086582" w:rsidRPr="00080BEF">
        <w:rPr>
          <w:spacing w:val="-1"/>
        </w:rPr>
        <w:t>$5,000.00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 w:rsidR="0014089B">
        <w:rPr>
          <w:spacing w:val="-4"/>
        </w:rPr>
        <w:t xml:space="preserve"> </w:t>
      </w:r>
      <w:r>
        <w:rPr>
          <w:spacing w:val="-1"/>
        </w:rPr>
        <w:t>document</w:t>
      </w:r>
      <w:r w:rsidR="0014089B">
        <w:rPr>
          <w:spacing w:val="-1"/>
        </w:rPr>
        <w:t>ed</w:t>
      </w:r>
      <w:r>
        <w:rPr>
          <w:spacing w:val="-3"/>
        </w:rPr>
        <w:t xml:space="preserve"> </w:t>
      </w:r>
      <w:r>
        <w:t>need</w:t>
      </w:r>
      <w:r w:rsidR="0014089B">
        <w:t xml:space="preserve"> of the business</w:t>
      </w:r>
      <w:r>
        <w:rPr>
          <w:spacing w:val="-5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resources.</w:t>
      </w:r>
      <w:r>
        <w:rPr>
          <w:spacing w:val="-5"/>
        </w:rPr>
        <w:t xml:space="preserve"> </w:t>
      </w:r>
      <w:r w:rsidR="008D0FAB"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6"/>
        </w:rPr>
        <w:t xml:space="preserve"> </w:t>
      </w:r>
      <w:r>
        <w:rPr>
          <w:spacing w:val="-1"/>
        </w:rPr>
        <w:t>losses</w:t>
      </w:r>
      <w:r>
        <w:rPr>
          <w:spacing w:val="-5"/>
        </w:rPr>
        <w:t xml:space="preserve"> </w:t>
      </w:r>
      <w:r>
        <w:rPr>
          <w:spacing w:val="-1"/>
        </w:rPr>
        <w:t>greater</w:t>
      </w:r>
      <w:r>
        <w:rPr>
          <w:spacing w:val="-8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requested</w:t>
      </w:r>
      <w:r w:rsidR="00086582"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amount.</w:t>
      </w:r>
    </w:p>
    <w:p w:rsidR="00AB56EB" w:rsidRDefault="00AB56EB">
      <w:pPr>
        <w:pStyle w:val="BodyText"/>
        <w:kinsoku w:val="0"/>
        <w:overflowPunct w:val="0"/>
        <w:spacing w:before="11"/>
        <w:ind w:left="0" w:firstLine="0"/>
        <w:rPr>
          <w:sz w:val="30"/>
          <w:szCs w:val="30"/>
        </w:rPr>
      </w:pPr>
    </w:p>
    <w:p w:rsidR="00AB56EB" w:rsidRDefault="00FB3C56">
      <w:pPr>
        <w:pStyle w:val="BodyText"/>
        <w:kinsoku w:val="0"/>
        <w:overflowPunct w:val="0"/>
        <w:spacing w:line="276" w:lineRule="auto"/>
        <w:ind w:left="1380" w:right="300" w:firstLine="0"/>
        <w:rPr>
          <w:rFonts w:ascii="Arial" w:hAnsi="Arial" w:cs="Arial"/>
          <w:color w:val="000000"/>
          <w:sz w:val="19"/>
          <w:szCs w:val="19"/>
        </w:rPr>
      </w:pP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limitations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funding,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7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apply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resources.</w:t>
      </w:r>
      <w:r w:rsidR="008D0FAB"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resources 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rPr>
          <w:spacing w:val="71"/>
          <w:w w:val="99"/>
        </w:rPr>
        <w:t xml:space="preserve"> </w:t>
      </w:r>
      <w:r>
        <w:t>at</w:t>
      </w:r>
      <w:r w:rsidR="0014089B">
        <w:rPr>
          <w:color w:val="0000FF"/>
          <w:spacing w:val="-3"/>
        </w:rPr>
        <w:t xml:space="preserve"> </w:t>
      </w:r>
      <w:hyperlink r:id="rId8" w:history="1">
        <w:r w:rsidR="0014089B" w:rsidRPr="00865FCC">
          <w:rPr>
            <w:rStyle w:val="Hyperlink"/>
            <w:spacing w:val="-3"/>
          </w:rPr>
          <w:t>https://ctsbdc.com/</w:t>
        </w:r>
      </w:hyperlink>
      <w:r w:rsidR="0014089B">
        <w:rPr>
          <w:color w:val="0000FF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7"/>
        </w:rPr>
        <w:t xml:space="preserve"> </w:t>
      </w:r>
      <w:hyperlink r:id="rId9" w:history="1">
        <w:r>
          <w:rPr>
            <w:color w:val="0000FF"/>
            <w:spacing w:val="-1"/>
            <w:sz w:val="22"/>
            <w:szCs w:val="22"/>
            <w:u w:val="single"/>
          </w:rPr>
          <w:t>https://www.sba.gov/</w:t>
        </w:r>
        <w:r>
          <w:rPr>
            <w:rFonts w:ascii="Arial" w:hAnsi="Arial" w:cs="Arial"/>
            <w:color w:val="000000"/>
            <w:spacing w:val="-1"/>
            <w:sz w:val="19"/>
            <w:szCs w:val="19"/>
          </w:rPr>
          <w:t>.</w:t>
        </w:r>
      </w:hyperlink>
    </w:p>
    <w:p w:rsidR="00AB56EB" w:rsidRDefault="00AB56EB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sz w:val="28"/>
          <w:szCs w:val="28"/>
        </w:rPr>
      </w:pPr>
    </w:p>
    <w:p w:rsidR="00AB56EB" w:rsidRDefault="00AB56EB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AB56EB" w:rsidRDefault="00FB3C56">
      <w:pPr>
        <w:pStyle w:val="BodyText"/>
        <w:numPr>
          <w:ilvl w:val="0"/>
          <w:numId w:val="3"/>
        </w:numPr>
        <w:tabs>
          <w:tab w:val="left" w:pos="1318"/>
        </w:tabs>
        <w:kinsoku w:val="0"/>
        <w:overflowPunct w:val="0"/>
        <w:spacing w:line="276" w:lineRule="auto"/>
        <w:ind w:right="214" w:hanging="360"/>
        <w:rPr>
          <w:spacing w:val="-1"/>
        </w:rPr>
      </w:pPr>
      <w:r>
        <w:rPr>
          <w:b/>
          <w:bCs/>
        </w:rPr>
        <w:t>Use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Grant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Funds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-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ongoing</w:t>
      </w:r>
      <w:r>
        <w:rPr>
          <w:spacing w:val="-6"/>
        </w:rPr>
        <w:t xml:space="preserve"> </w:t>
      </w:r>
      <w:r>
        <w:rPr>
          <w:spacing w:val="-1"/>
        </w:rPr>
        <w:t>operations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COVID-19</w:t>
      </w:r>
      <w:r>
        <w:rPr>
          <w:spacing w:val="-4"/>
        </w:rPr>
        <w:t xml:space="preserve"> </w:t>
      </w:r>
      <w:r w:rsidR="008D0FAB">
        <w:rPr>
          <w:spacing w:val="-1"/>
        </w:rPr>
        <w:t>P</w:t>
      </w:r>
      <w:r>
        <w:rPr>
          <w:spacing w:val="-1"/>
        </w:rPr>
        <w:t>andemic.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rent/mortgage,</w:t>
      </w:r>
      <w:r>
        <w:rPr>
          <w:spacing w:val="-3"/>
        </w:rPr>
        <w:t xml:space="preserve"> </w:t>
      </w:r>
      <w:r>
        <w:rPr>
          <w:spacing w:val="-1"/>
        </w:rPr>
        <w:t>loss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inventory,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rPr>
          <w:spacing w:val="-1"/>
        </w:rPr>
        <w:t>cost</w:t>
      </w:r>
      <w:r w:rsidR="00FD69FD">
        <w:rPr>
          <w:spacing w:val="-1"/>
        </w:rPr>
        <w:t>s</w:t>
      </w:r>
      <w:r>
        <w:rPr>
          <w:spacing w:val="-1"/>
        </w:rPr>
        <w:t>.</w:t>
      </w:r>
    </w:p>
    <w:p w:rsidR="00AB56EB" w:rsidRDefault="00AB56EB">
      <w:pPr>
        <w:pStyle w:val="BodyText"/>
        <w:kinsoku w:val="0"/>
        <w:overflowPunct w:val="0"/>
        <w:spacing w:before="5"/>
        <w:ind w:left="0" w:firstLine="0"/>
        <w:rPr>
          <w:sz w:val="35"/>
          <w:szCs w:val="35"/>
        </w:rPr>
      </w:pPr>
    </w:p>
    <w:p w:rsidR="00AB56EB" w:rsidRDefault="00FB3C56">
      <w:pPr>
        <w:pStyle w:val="BodyText"/>
        <w:numPr>
          <w:ilvl w:val="0"/>
          <w:numId w:val="3"/>
        </w:numPr>
        <w:tabs>
          <w:tab w:val="left" w:pos="1318"/>
        </w:tabs>
        <w:kinsoku w:val="0"/>
        <w:overflowPunct w:val="0"/>
        <w:spacing w:line="276" w:lineRule="auto"/>
        <w:ind w:right="214" w:hanging="360"/>
        <w:rPr>
          <w:spacing w:val="-1"/>
        </w:rPr>
      </w:pPr>
      <w:r>
        <w:rPr>
          <w:b/>
          <w:bCs/>
          <w:spacing w:val="-1"/>
        </w:rPr>
        <w:t>Compliance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formal agreement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65"/>
          <w:w w:val="99"/>
        </w:rPr>
        <w:t xml:space="preserve"> </w:t>
      </w:r>
      <w:r>
        <w:rPr>
          <w:spacing w:val="-1"/>
        </w:rPr>
        <w:t>required.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constitute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6"/>
        </w:rPr>
        <w:t xml:space="preserve"> </w:t>
      </w:r>
      <w:r>
        <w:rPr>
          <w:spacing w:val="-1"/>
        </w:rPr>
        <w:t>enforces</w:t>
      </w:r>
      <w:r>
        <w:rPr>
          <w:spacing w:val="7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requirements.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73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rPr>
          <w:spacing w:val="-5"/>
        </w:rPr>
        <w:t xml:space="preserve"> </w:t>
      </w:r>
      <w:r>
        <w:rPr>
          <w:spacing w:val="-1"/>
        </w:rPr>
        <w:t>periodic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faith</w:t>
      </w:r>
      <w:r>
        <w:rPr>
          <w:spacing w:val="-4"/>
        </w:rPr>
        <w:t xml:space="preserve">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63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15"/>
        </w:rPr>
        <w:t xml:space="preserve"> </w:t>
      </w:r>
      <w:r>
        <w:rPr>
          <w:spacing w:val="-1"/>
        </w:rPr>
        <w:t>objectives.</w:t>
      </w: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35"/>
          <w:szCs w:val="35"/>
        </w:rPr>
      </w:pPr>
    </w:p>
    <w:p w:rsidR="00AB56EB" w:rsidRDefault="00FB3C56">
      <w:pPr>
        <w:pStyle w:val="Heading2"/>
        <w:numPr>
          <w:ilvl w:val="0"/>
          <w:numId w:val="5"/>
        </w:numPr>
        <w:tabs>
          <w:tab w:val="left" w:pos="1388"/>
        </w:tabs>
        <w:kinsoku w:val="0"/>
        <w:overflowPunct w:val="0"/>
        <w:ind w:left="1387"/>
        <w:rPr>
          <w:b w:val="0"/>
          <w:bCs w:val="0"/>
          <w:color w:val="000000"/>
        </w:rPr>
      </w:pPr>
      <w:bookmarkStart w:id="6" w:name="3._Submittals"/>
      <w:bookmarkEnd w:id="6"/>
      <w:r>
        <w:rPr>
          <w:color w:val="000000"/>
          <w:spacing w:val="-1"/>
        </w:rPr>
        <w:t>Submittals</w:t>
      </w:r>
    </w:p>
    <w:p w:rsidR="00AB56EB" w:rsidRDefault="00AB56EB">
      <w:pPr>
        <w:pStyle w:val="BodyText"/>
        <w:kinsoku w:val="0"/>
        <w:overflowPunct w:val="0"/>
        <w:spacing w:before="11"/>
        <w:ind w:left="0" w:firstLine="0"/>
        <w:rPr>
          <w:b/>
          <w:bCs/>
          <w:sz w:val="29"/>
          <w:szCs w:val="29"/>
        </w:rPr>
      </w:pPr>
    </w:p>
    <w:p w:rsidR="00AB56EB" w:rsidRDefault="00FB3C56">
      <w:pPr>
        <w:pStyle w:val="BodyText"/>
        <w:kinsoku w:val="0"/>
        <w:overflowPunct w:val="0"/>
        <w:spacing w:line="275" w:lineRule="auto"/>
        <w:ind w:left="1372" w:right="413" w:firstLine="0"/>
        <w:rPr>
          <w:color w:val="000000"/>
        </w:rPr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 w:rsidR="00FD69FD">
        <w:rPr>
          <w:spacing w:val="-1"/>
        </w:rPr>
        <w:t>d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 w:rsidR="00FD69FD"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along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attachments</w:t>
      </w:r>
      <w:r w:rsidR="00FD69FD"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 w:rsidR="00FD69FD">
        <w:rPr>
          <w:spacing w:val="-1"/>
        </w:rPr>
        <w:t xml:space="preserve">electronically to </w:t>
      </w:r>
      <w:r w:rsidR="001079E2">
        <w:rPr>
          <w:color w:val="0000FF"/>
          <w:spacing w:val="-1"/>
          <w:u w:val="single"/>
        </w:rPr>
        <w:t>MiddletownCDBG</w:t>
      </w:r>
      <w:r w:rsidR="00FD69FD" w:rsidRPr="00FD69FD">
        <w:rPr>
          <w:color w:val="0000FF"/>
          <w:spacing w:val="-1"/>
          <w:u w:val="single"/>
        </w:rPr>
        <w:t>@</w:t>
      </w:r>
      <w:r w:rsidR="00FD69FD">
        <w:rPr>
          <w:color w:val="0000FF"/>
          <w:spacing w:val="-1"/>
          <w:u w:val="single"/>
        </w:rPr>
        <w:t>middletownct.gov</w:t>
      </w:r>
      <w:r>
        <w:rPr>
          <w:color w:val="000000"/>
          <w:spacing w:val="-1"/>
        </w:rPr>
        <w:t>.</w:t>
      </w:r>
    </w:p>
    <w:p w:rsidR="00AB56EB" w:rsidRDefault="00AB56EB">
      <w:pPr>
        <w:pStyle w:val="BodyText"/>
        <w:kinsoku w:val="0"/>
        <w:overflowPunct w:val="0"/>
        <w:spacing w:line="275" w:lineRule="auto"/>
        <w:ind w:left="1372" w:right="413" w:firstLine="0"/>
        <w:rPr>
          <w:color w:val="000000"/>
        </w:rPr>
        <w:sectPr w:rsidR="00AB56EB">
          <w:pgSz w:w="12240" w:h="15840"/>
          <w:pgMar w:top="1440" w:right="1460" w:bottom="980" w:left="600" w:header="0" w:footer="789" w:gutter="0"/>
          <w:cols w:space="720"/>
          <w:noEndnote/>
        </w:sectPr>
      </w:pPr>
    </w:p>
    <w:p w:rsidR="00AB56EB" w:rsidRDefault="00FB3C56">
      <w:pPr>
        <w:pStyle w:val="Heading1"/>
        <w:kinsoku w:val="0"/>
        <w:overflowPunct w:val="0"/>
        <w:spacing w:before="84"/>
        <w:ind w:right="1947"/>
        <w:jc w:val="center"/>
        <w:rPr>
          <w:b w:val="0"/>
          <w:bCs w:val="0"/>
        </w:rPr>
      </w:pPr>
      <w:bookmarkStart w:id="7" w:name="BUSINESS_DESCRIPTION"/>
      <w:bookmarkStart w:id="8" w:name="City_of_Chicopee"/>
      <w:bookmarkEnd w:id="7"/>
      <w:bookmarkEnd w:id="8"/>
      <w:r>
        <w:lastRenderedPageBreak/>
        <w:t>City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FD69FD">
        <w:t>Middletown</w:t>
      </w:r>
    </w:p>
    <w:p w:rsidR="00AB56EB" w:rsidRDefault="00FB3C56">
      <w:pPr>
        <w:pStyle w:val="Heading2"/>
        <w:kinsoku w:val="0"/>
        <w:overflowPunct w:val="0"/>
        <w:spacing w:before="135"/>
        <w:ind w:left="3055" w:right="1947" w:firstLine="0"/>
        <w:jc w:val="center"/>
        <w:rPr>
          <w:b w:val="0"/>
          <w:bCs w:val="0"/>
        </w:rPr>
      </w:pPr>
      <w:bookmarkStart w:id="9" w:name="Business_Operating_Grants_Application"/>
      <w:bookmarkEnd w:id="9"/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Operating</w:t>
      </w:r>
      <w:r>
        <w:rPr>
          <w:spacing w:val="1"/>
        </w:rPr>
        <w:t xml:space="preserve"> </w:t>
      </w:r>
      <w:r>
        <w:rPr>
          <w:spacing w:val="-1"/>
        </w:rPr>
        <w:t>Grants Application</w:t>
      </w:r>
    </w:p>
    <w:p w:rsidR="00AB56EB" w:rsidRDefault="00AB56EB">
      <w:pPr>
        <w:pStyle w:val="BodyText"/>
        <w:kinsoku w:val="0"/>
        <w:overflowPunct w:val="0"/>
        <w:spacing w:before="5"/>
        <w:ind w:left="0" w:firstLine="0"/>
        <w:rPr>
          <w:b/>
          <w:bCs/>
          <w:sz w:val="32"/>
          <w:szCs w:val="32"/>
        </w:rPr>
      </w:pPr>
    </w:p>
    <w:p w:rsidR="00AB56EB" w:rsidRDefault="00FB3C56">
      <w:pPr>
        <w:pStyle w:val="BodyText"/>
        <w:numPr>
          <w:ilvl w:val="0"/>
          <w:numId w:val="2"/>
        </w:numPr>
        <w:tabs>
          <w:tab w:val="left" w:pos="1412"/>
        </w:tabs>
        <w:kinsoku w:val="0"/>
        <w:overflowPunct w:val="0"/>
        <w:ind w:hanging="719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BUSINESS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INFORMATION</w:t>
      </w:r>
    </w:p>
    <w:p w:rsidR="00AB56EB" w:rsidRDefault="00AB56EB">
      <w:pPr>
        <w:pStyle w:val="BodyText"/>
        <w:kinsoku w:val="0"/>
        <w:overflowPunct w:val="0"/>
        <w:spacing w:before="6"/>
        <w:ind w:left="0" w:firstLine="0"/>
        <w:rPr>
          <w:b/>
          <w:bCs/>
          <w:sz w:val="28"/>
          <w:szCs w:val="28"/>
        </w:rPr>
      </w:pPr>
    </w:p>
    <w:p w:rsidR="00AB56EB" w:rsidRDefault="00FD69FD">
      <w:pPr>
        <w:pStyle w:val="BodyText"/>
        <w:kinsoku w:val="0"/>
        <w:overflowPunct w:val="0"/>
        <w:spacing w:line="200" w:lineRule="atLeast"/>
        <w:ind w:left="118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96965" cy="257810"/>
                <wp:effectExtent l="0" t="9525" r="8255" b="8890"/>
                <wp:docPr id="13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965" cy="257810"/>
                          <a:chOff x="0" y="0"/>
                          <a:chExt cx="9759" cy="406"/>
                        </a:xfrm>
                      </wpg:grpSpPr>
                      <wps:wsp>
                        <wps:cNvPr id="1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"/>
                            <a:ext cx="796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D69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057775" cy="24765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577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B56EB" w:rsidRDefault="00AB56E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Freeform 16"/>
                        <wps:cNvSpPr>
                          <a:spLocks/>
                        </wps:cNvSpPr>
                        <wps:spPr bwMode="auto">
                          <a:xfrm>
                            <a:off x="7958" y="8"/>
                            <a:ext cx="1790" cy="20"/>
                          </a:xfrm>
                          <a:custGeom>
                            <a:avLst/>
                            <a:gdLst>
                              <a:gd name="T0" fmla="*/ 0 w 1790"/>
                              <a:gd name="T1" fmla="*/ 0 h 20"/>
                              <a:gd name="T2" fmla="*/ 1790 w 17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0" h="20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7"/>
                        <wps:cNvSpPr>
                          <a:spLocks/>
                        </wps:cNvSpPr>
                        <wps:spPr bwMode="auto">
                          <a:xfrm>
                            <a:off x="7953" y="4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6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8"/>
                        <wps:cNvSpPr>
                          <a:spLocks/>
                        </wps:cNvSpPr>
                        <wps:spPr bwMode="auto">
                          <a:xfrm>
                            <a:off x="7958" y="395"/>
                            <a:ext cx="1790" cy="20"/>
                          </a:xfrm>
                          <a:custGeom>
                            <a:avLst/>
                            <a:gdLst>
                              <a:gd name="T0" fmla="*/ 0 w 1790"/>
                              <a:gd name="T1" fmla="*/ 0 h 20"/>
                              <a:gd name="T2" fmla="*/ 1790 w 17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0" h="20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9"/>
                        <wps:cNvSpPr>
                          <a:spLocks/>
                        </wps:cNvSpPr>
                        <wps:spPr bwMode="auto">
                          <a:xfrm>
                            <a:off x="9753" y="4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6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4" y="41"/>
                            <a:ext cx="22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B3C56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 w:firstLine="0"/>
                                <w:rPr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1"/>
                                  <w:sz w:val="22"/>
                                  <w:szCs w:val="22"/>
                                </w:rPr>
                                <w:t xml:space="preserve">Legal Name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2"/>
                                  <w:szCs w:val="22"/>
                                </w:rPr>
                                <w:t xml:space="preserve"> Business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269" y="41"/>
                            <a:ext cx="14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B3C56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 w:firstLine="0"/>
                                <w:rPr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1"/>
                                  <w:sz w:val="22"/>
                                  <w:szCs w:val="22"/>
                                </w:rPr>
                                <w:t>Business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2"/>
                                  <w:szCs w:val="22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87.95pt;height:20.3pt;mso-position-horizontal-relative:char;mso-position-vertical-relative:line" coordsize="975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">
                <v:rect id="Rectangle 15" o:spid="_x0000_s1027" style="position:absolute;top:4;width:79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000000" w:rsidRDefault="00FD69FD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057775" cy="24765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77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FB3C56"/>
                    </w:txbxContent>
                  </v:textbox>
                </v:rect>
                <v:shape id="Freeform 16" o:spid="_x0000_s1028" style="position:absolute;left:7958;top:8;width:1790;height:20;visibility:visible;mso-wrap-style:square;v-text-anchor:top" coordsize="17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" path="m,l1790,e" filled="f" strokeweight=".48pt">
                  <v:path arrowok="t" o:connecttype="custom" o:connectlocs="0,0;1790,0" o:connectangles="0,0"/>
                </v:shape>
                <v:shape id="Freeform 17" o:spid="_x0000_s1029" style="position:absolute;left:7953;top:4;width:20;height:396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" path="m,l,396e" filled="f" strokeweight=".16967mm">
                  <v:path arrowok="t" o:connecttype="custom" o:connectlocs="0,0;0,396" o:connectangles="0,0"/>
                </v:shape>
                <v:shape id="Freeform 18" o:spid="_x0000_s1030" style="position:absolute;left:7958;top:395;width:1790;height:20;visibility:visible;mso-wrap-style:square;v-text-anchor:top" coordsize="17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" path="m,l1790,e" filled="f" strokeweight=".48pt">
                  <v:path arrowok="t" o:connecttype="custom" o:connectlocs="0,0;1790,0" o:connectangles="0,0"/>
                </v:shape>
                <v:shape id="Freeform 19" o:spid="_x0000_s1031" style="position:absolute;left:9753;top:4;width:20;height:396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" path="m,l,396e" filled="f" strokeweight=".16967mm">
                  <v:path arrowok="t" o:connecttype="custom" o:connectlocs="0,0;0,39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2" type="#_x0000_t202" style="position:absolute;left:214;top:41;width:22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000000" w:rsidRDefault="00FB3C56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 w:firstLine="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Legal Name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Business</w:t>
                        </w:r>
                      </w:p>
                    </w:txbxContent>
                  </v:textbox>
                </v:shape>
                <v:shape id="Text Box 21" o:spid="_x0000_s1033" type="#_x0000_t202" style="position:absolute;left:6269;top:41;width:147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000000" w:rsidRDefault="00FB3C56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 w:firstLine="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Business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Phone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56EB" w:rsidRDefault="00FD69FD">
      <w:pPr>
        <w:pStyle w:val="BodyText"/>
        <w:tabs>
          <w:tab w:val="left" w:pos="6919"/>
        </w:tabs>
        <w:kinsoku w:val="0"/>
        <w:overflowPunct w:val="0"/>
        <w:spacing w:before="104"/>
        <w:ind w:left="329" w:firstLine="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56515</wp:posOffset>
                </wp:positionV>
                <wp:extent cx="1548765" cy="259715"/>
                <wp:effectExtent l="0" t="0" r="0" b="0"/>
                <wp:wrapNone/>
                <wp:docPr id="1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765" cy="259715"/>
                          <a:chOff x="8258" y="89"/>
                          <a:chExt cx="2439" cy="409"/>
                        </a:xfrm>
                      </wpg:grpSpPr>
                      <wps:wsp>
                        <wps:cNvPr id="135" name="Freeform 23"/>
                        <wps:cNvSpPr>
                          <a:spLocks/>
                        </wps:cNvSpPr>
                        <wps:spPr bwMode="auto">
                          <a:xfrm>
                            <a:off x="8267" y="99"/>
                            <a:ext cx="2419" cy="20"/>
                          </a:xfrm>
                          <a:custGeom>
                            <a:avLst/>
                            <a:gdLst>
                              <a:gd name="T0" fmla="*/ 0 w 2419"/>
                              <a:gd name="T1" fmla="*/ 0 h 20"/>
                              <a:gd name="T2" fmla="*/ 2419 w 2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19" h="20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4"/>
                        <wps:cNvSpPr>
                          <a:spLocks/>
                        </wps:cNvSpPr>
                        <wps:spPr bwMode="auto">
                          <a:xfrm>
                            <a:off x="8262" y="95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5"/>
                        <wps:cNvSpPr>
                          <a:spLocks/>
                        </wps:cNvSpPr>
                        <wps:spPr bwMode="auto">
                          <a:xfrm>
                            <a:off x="8267" y="487"/>
                            <a:ext cx="2419" cy="20"/>
                          </a:xfrm>
                          <a:custGeom>
                            <a:avLst/>
                            <a:gdLst>
                              <a:gd name="T0" fmla="*/ 0 w 2419"/>
                              <a:gd name="T1" fmla="*/ 0 h 20"/>
                              <a:gd name="T2" fmla="*/ 2419 w 2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19" h="20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6"/>
                        <wps:cNvSpPr>
                          <a:spLocks/>
                        </wps:cNvSpPr>
                        <wps:spPr bwMode="auto">
                          <a:xfrm>
                            <a:off x="10691" y="94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7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D5475" id="Group 22" o:spid="_x0000_s1026" style="position:absolute;margin-left:412.9pt;margin-top:4.45pt;width:121.95pt;height:20.45pt;z-index:-251676160;mso-position-horizontal-relative:page" coordorigin="8258,89" coordsize="2439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" o:allowincell="f">
                <v:shape id="Freeform 23" o:spid="_x0000_s1027" style="position:absolute;left:8267;top:99;width:2419;height:20;visibility:visible;mso-wrap-style:square;v-text-anchor:top" coordsize="2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" path="m,l2419,e" filled="f" strokeweight=".16967mm">
                  <v:path arrowok="t" o:connecttype="custom" o:connectlocs="0,0;2419,0" o:connectangles="0,0"/>
                </v:shape>
                <v:shape id="Freeform 24" o:spid="_x0000_s1028" style="position:absolute;left:8262;top:95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" path="m,l,398e" filled="f" strokeweight=".48pt">
                  <v:path arrowok="t" o:connecttype="custom" o:connectlocs="0,0;0,398" o:connectangles="0,0"/>
                </v:shape>
                <v:shape id="Freeform 25" o:spid="_x0000_s1029" style="position:absolute;left:8267;top:487;width:2419;height:20;visibility:visible;mso-wrap-style:square;v-text-anchor:top" coordsize="2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" path="m,l2419,e" filled="f" strokeweight=".16967mm">
                  <v:path arrowok="t" o:connecttype="custom" o:connectlocs="0,0;2419,0" o:connectangles="0,0"/>
                </v:shape>
                <v:shape id="Freeform 26" o:spid="_x0000_s1030" style="position:absolute;left:10691;top:94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" path="m,l,397e" filled="f" strokeweight=".16967mm">
                  <v:path arrowok="t" o:connecttype="custom" o:connectlocs="0,0;0,39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2039620</wp:posOffset>
                </wp:positionH>
                <wp:positionV relativeFrom="paragraph">
                  <wp:posOffset>59055</wp:posOffset>
                </wp:positionV>
                <wp:extent cx="2813050" cy="254635"/>
                <wp:effectExtent l="0" t="0" r="0" b="0"/>
                <wp:wrapNone/>
                <wp:docPr id="1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0" cy="254635"/>
                          <a:chOff x="3212" y="93"/>
                          <a:chExt cx="4430" cy="401"/>
                        </a:xfrm>
                      </wpg:grpSpPr>
                      <wps:wsp>
                        <wps:cNvPr id="130" name="Freeform 28"/>
                        <wps:cNvSpPr>
                          <a:spLocks/>
                        </wps:cNvSpPr>
                        <wps:spPr bwMode="auto">
                          <a:xfrm>
                            <a:off x="3218" y="99"/>
                            <a:ext cx="4419" cy="20"/>
                          </a:xfrm>
                          <a:custGeom>
                            <a:avLst/>
                            <a:gdLst>
                              <a:gd name="T0" fmla="*/ 0 w 4419"/>
                              <a:gd name="T1" fmla="*/ 0 h 20"/>
                              <a:gd name="T2" fmla="*/ 4418 w 4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9" h="20">
                                <a:moveTo>
                                  <a:pt x="0" y="0"/>
                                </a:moveTo>
                                <a:lnTo>
                                  <a:pt x="441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9"/>
                        <wps:cNvSpPr>
                          <a:spLocks/>
                        </wps:cNvSpPr>
                        <wps:spPr bwMode="auto">
                          <a:xfrm>
                            <a:off x="3223" y="104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0"/>
                              <a:gd name="T2" fmla="*/ 0 w 20"/>
                              <a:gd name="T3" fmla="*/ 379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3218" y="488"/>
                            <a:ext cx="4419" cy="20"/>
                          </a:xfrm>
                          <a:custGeom>
                            <a:avLst/>
                            <a:gdLst>
                              <a:gd name="T0" fmla="*/ 0 w 4419"/>
                              <a:gd name="T1" fmla="*/ 0 h 20"/>
                              <a:gd name="T2" fmla="*/ 4418 w 4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9" h="20">
                                <a:moveTo>
                                  <a:pt x="0" y="0"/>
                                </a:moveTo>
                                <a:lnTo>
                                  <a:pt x="441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7632" y="104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0"/>
                              <a:gd name="T2" fmla="*/ 0 w 20"/>
                              <a:gd name="T3" fmla="*/ 379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92470" id="Group 27" o:spid="_x0000_s1026" style="position:absolute;margin-left:160.6pt;margin-top:4.65pt;width:221.5pt;height:20.05pt;z-index:-251675136;mso-position-horizontal-relative:page" coordorigin="3212,93" coordsize="4430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" o:allowincell="f">
                <v:shape id="Freeform 28" o:spid="_x0000_s1027" style="position:absolute;left:3218;top:99;width:4419;height:20;visibility:visible;mso-wrap-style:square;v-text-anchor:top" coordsize="4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" path="m,l4418,e" filled="f" strokeweight=".20458mm">
                  <v:path arrowok="t" o:connecttype="custom" o:connectlocs="0,0;4418,0" o:connectangles="0,0"/>
                </v:shape>
                <v:shape id="Freeform 29" o:spid="_x0000_s1028" style="position:absolute;left:3223;top:104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" path="m,l,379e" filled="f" strokeweight=".20458mm">
                  <v:path arrowok="t" o:connecttype="custom" o:connectlocs="0,0;0,379" o:connectangles="0,0"/>
                </v:shape>
                <v:shape id="Freeform 30" o:spid="_x0000_s1029" style="position:absolute;left:3218;top:488;width:4419;height:20;visibility:visible;mso-wrap-style:square;v-text-anchor:top" coordsize="4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" path="m,l4418,e" filled="f" strokeweight=".20458mm">
                  <v:path arrowok="t" o:connecttype="custom" o:connectlocs="0,0;4418,0" o:connectangles="0,0"/>
                </v:shape>
                <v:shape id="Freeform 31" o:spid="_x0000_s1030" style="position:absolute;left:7632;top:104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" path="m,l,379e" filled="f" strokeweight=".20494mm">
                  <v:path arrowok="t" o:connecttype="custom" o:connectlocs="0,0;0,379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  <w:sz w:val="22"/>
          <w:szCs w:val="22"/>
        </w:rPr>
        <w:t>Business</w:t>
      </w:r>
      <w:r w:rsidR="00FB3C56">
        <w:rPr>
          <w:sz w:val="22"/>
          <w:szCs w:val="22"/>
        </w:rPr>
        <w:t xml:space="preserve"> </w:t>
      </w:r>
      <w:r w:rsidR="00FB3C56">
        <w:rPr>
          <w:spacing w:val="-1"/>
          <w:sz w:val="22"/>
          <w:szCs w:val="22"/>
        </w:rPr>
        <w:t>Address</w:t>
      </w:r>
      <w:r w:rsidR="00FB3C56">
        <w:rPr>
          <w:spacing w:val="-1"/>
          <w:sz w:val="22"/>
          <w:szCs w:val="22"/>
        </w:rPr>
        <w:tab/>
        <w:t>City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15"/>
          <w:szCs w:val="15"/>
        </w:rPr>
      </w:pPr>
    </w:p>
    <w:p w:rsidR="00AB56EB" w:rsidRDefault="00FD69FD">
      <w:pPr>
        <w:pStyle w:val="BodyText"/>
        <w:kinsoku w:val="0"/>
        <w:overflowPunct w:val="0"/>
        <w:spacing w:before="70"/>
        <w:ind w:left="2597" w:right="1947" w:firstLine="0"/>
        <w:jc w:val="center"/>
        <w:rPr>
          <w:spacing w:val="-1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43180</wp:posOffset>
                </wp:positionV>
                <wp:extent cx="2940050" cy="257810"/>
                <wp:effectExtent l="0" t="0" r="0" b="0"/>
                <wp:wrapNone/>
                <wp:docPr id="1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257810"/>
                          <a:chOff x="938" y="68"/>
                          <a:chExt cx="4630" cy="406"/>
                        </a:xfrm>
                      </wpg:grpSpPr>
                      <wps:wsp>
                        <wps:cNvPr id="122" name="Freeform 33"/>
                        <wps:cNvSpPr>
                          <a:spLocks/>
                        </wps:cNvSpPr>
                        <wps:spPr bwMode="auto">
                          <a:xfrm>
                            <a:off x="4487" y="77"/>
                            <a:ext cx="1070" cy="20"/>
                          </a:xfrm>
                          <a:custGeom>
                            <a:avLst/>
                            <a:gdLst>
                              <a:gd name="T0" fmla="*/ 0 w 1070"/>
                              <a:gd name="T1" fmla="*/ 0 h 20"/>
                              <a:gd name="T2" fmla="*/ 1070 w 10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0" h="2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4"/>
                        <wps:cNvSpPr>
                          <a:spLocks/>
                        </wps:cNvSpPr>
                        <wps:spPr bwMode="auto">
                          <a:xfrm>
                            <a:off x="4482" y="73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6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5"/>
                        <wps:cNvSpPr>
                          <a:spLocks/>
                        </wps:cNvSpPr>
                        <wps:spPr bwMode="auto">
                          <a:xfrm>
                            <a:off x="4487" y="464"/>
                            <a:ext cx="1070" cy="20"/>
                          </a:xfrm>
                          <a:custGeom>
                            <a:avLst/>
                            <a:gdLst>
                              <a:gd name="T0" fmla="*/ 0 w 1070"/>
                              <a:gd name="T1" fmla="*/ 0 h 20"/>
                              <a:gd name="T2" fmla="*/ 1070 w 10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0" h="20">
                                <a:moveTo>
                                  <a:pt x="0" y="0"/>
                                </a:moveTo>
                                <a:lnTo>
                                  <a:pt x="107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6"/>
                        <wps:cNvSpPr>
                          <a:spLocks/>
                        </wps:cNvSpPr>
                        <wps:spPr bwMode="auto">
                          <a:xfrm>
                            <a:off x="5562" y="73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6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38" y="73"/>
                            <a:ext cx="36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D69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95525" cy="247650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9552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B56EB" w:rsidRDefault="00AB56E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110"/>
                            <a:ext cx="4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B3C56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1"/>
                                  <w:sz w:val="22"/>
                                  <w:szCs w:val="22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10"/>
                            <a:ext cx="8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B3C56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 w:firstLine="0"/>
                                <w:rPr>
                                  <w:spacing w:val="-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Zip</w:t>
                              </w:r>
                              <w:r>
                                <w:rPr>
                                  <w:spacing w:val="-1"/>
                                  <w:sz w:val="22"/>
                                  <w:szCs w:val="22"/>
                                </w:rPr>
                                <w:t xml:space="preserve">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4" style="position:absolute;left:0;text-align:left;margin-left:46.9pt;margin-top:3.4pt;width:231.5pt;height:20.3pt;z-index:-251674112;mso-position-horizontal-relative:page;mso-position-vertical-relative:text" coordorigin="938,68" coordsize="463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" o:allowincell="f">
                <v:shape id="Freeform 33" o:spid="_x0000_s1035" style="position:absolute;left:4487;top:77;width:1070;height:20;visibility:visible;mso-wrap-style:square;v-text-anchor:top" coordsize="10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" path="m,l1070,e" filled="f" strokeweight=".48pt">
                  <v:path arrowok="t" o:connecttype="custom" o:connectlocs="0,0;1070,0" o:connectangles="0,0"/>
                </v:shape>
                <v:shape id="Freeform 34" o:spid="_x0000_s1036" style="position:absolute;left:4482;top:73;width:20;height:396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" path="m,l,396e" filled="f" strokeweight=".48pt">
                  <v:path arrowok="t" o:connecttype="custom" o:connectlocs="0,0;0,396" o:connectangles="0,0"/>
                </v:shape>
                <v:shape id="Freeform 35" o:spid="_x0000_s1037" style="position:absolute;left:4487;top:464;width:1070;height:20;visibility:visible;mso-wrap-style:square;v-text-anchor:top" coordsize="10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" path="m,l1070,e" filled="f" strokeweight=".48pt">
                  <v:path arrowok="t" o:connecttype="custom" o:connectlocs="0,0;1070,0" o:connectangles="0,0"/>
                </v:shape>
                <v:shape id="Freeform 36" o:spid="_x0000_s1038" style="position:absolute;left:5562;top:73;width:20;height:396;visibility:visible;mso-wrap-style:square;v-text-anchor:top" coordsize="2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" path="m,l,396e" filled="f" strokeweight=".48pt">
                  <v:path arrowok="t" o:connecttype="custom" o:connectlocs="0,0;0,396" o:connectangles="0,0"/>
                </v:shape>
                <v:rect id="Rectangle 37" o:spid="_x0000_s1039" style="position:absolute;left:938;top:73;width:362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000000" w:rsidRDefault="00FD69FD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95525" cy="247650"/>
                              <wp:effectExtent l="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9552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FB3C56"/>
                    </w:txbxContent>
                  </v:textbox>
                </v:rect>
                <v:shape id="Text Box 38" o:spid="_x0000_s1040" type="#_x0000_t202" style="position:absolute;left:1152;top:110;width:4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000000" w:rsidRDefault="00FB3C56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State</w:t>
                        </w:r>
                      </w:p>
                    </w:txbxContent>
                  </v:textbox>
                </v:shape>
                <v:shape id="Text Box 39" o:spid="_x0000_s1041" type="#_x0000_t202" style="position:absolute;left:3511;top:110;width:82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000000" w:rsidRDefault="00FB3C56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 w:firstLine="0"/>
                          <w:rPr>
                            <w:spacing w:val="-1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Zip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Code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26035</wp:posOffset>
                </wp:positionV>
                <wp:extent cx="2533015" cy="250190"/>
                <wp:effectExtent l="0" t="0" r="0" b="0"/>
                <wp:wrapNone/>
                <wp:docPr id="11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250190"/>
                          <a:chOff x="6710" y="41"/>
                          <a:chExt cx="3989" cy="394"/>
                        </a:xfrm>
                      </wpg:grpSpPr>
                      <wps:wsp>
                        <wps:cNvPr id="117" name="Freeform 41"/>
                        <wps:cNvSpPr>
                          <a:spLocks/>
                        </wps:cNvSpPr>
                        <wps:spPr bwMode="auto">
                          <a:xfrm>
                            <a:off x="6720" y="51"/>
                            <a:ext cx="3970" cy="20"/>
                          </a:xfrm>
                          <a:custGeom>
                            <a:avLst/>
                            <a:gdLst>
                              <a:gd name="T0" fmla="*/ 0 w 3970"/>
                              <a:gd name="T1" fmla="*/ 0 h 20"/>
                              <a:gd name="T2" fmla="*/ 3970 w 39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0" h="20">
                                <a:moveTo>
                                  <a:pt x="0" y="0"/>
                                </a:moveTo>
                                <a:lnTo>
                                  <a:pt x="397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2"/>
                        <wps:cNvSpPr>
                          <a:spLocks/>
                        </wps:cNvSpPr>
                        <wps:spPr bwMode="auto">
                          <a:xfrm>
                            <a:off x="6715" y="46"/>
                            <a:ext cx="20" cy="3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4"/>
                              <a:gd name="T2" fmla="*/ 0 w 20"/>
                              <a:gd name="T3" fmla="*/ 384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4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3"/>
                        <wps:cNvSpPr>
                          <a:spLocks/>
                        </wps:cNvSpPr>
                        <wps:spPr bwMode="auto">
                          <a:xfrm>
                            <a:off x="6720" y="425"/>
                            <a:ext cx="3970" cy="20"/>
                          </a:xfrm>
                          <a:custGeom>
                            <a:avLst/>
                            <a:gdLst>
                              <a:gd name="T0" fmla="*/ 0 w 3970"/>
                              <a:gd name="T1" fmla="*/ 0 h 20"/>
                              <a:gd name="T2" fmla="*/ 3970 w 39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70" h="20">
                                <a:moveTo>
                                  <a:pt x="0" y="0"/>
                                </a:moveTo>
                                <a:lnTo>
                                  <a:pt x="397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4"/>
                        <wps:cNvSpPr>
                          <a:spLocks/>
                        </wps:cNvSpPr>
                        <wps:spPr bwMode="auto">
                          <a:xfrm>
                            <a:off x="10694" y="46"/>
                            <a:ext cx="20" cy="3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4"/>
                              <a:gd name="T2" fmla="*/ 0 w 20"/>
                              <a:gd name="T3" fmla="*/ 384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4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2B861" id="Group 40" o:spid="_x0000_s1026" style="position:absolute;margin-left:335.5pt;margin-top:2.05pt;width:199.45pt;height:19.7pt;z-index:-251673088;mso-position-horizontal-relative:page" coordorigin="6710,41" coordsize="3989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" o:allowincell="f">
                <v:shape id="Freeform 41" o:spid="_x0000_s1027" style="position:absolute;left:6720;top:51;width:3970;height:20;visibility:visible;mso-wrap-style:square;v-text-anchor:top" coordsize="39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" path="m,l3970,e" filled="f" strokeweight=".16967mm">
                  <v:path arrowok="t" o:connecttype="custom" o:connectlocs="0,0;3970,0" o:connectangles="0,0"/>
                </v:shape>
                <v:shape id="Freeform 42" o:spid="_x0000_s1028" style="position:absolute;left:6715;top:46;width:20;height:384;visibility:visible;mso-wrap-style:square;v-text-anchor:top" coordsize="2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" path="m,l,384e" filled="f" strokeweight=".48pt">
                  <v:path arrowok="t" o:connecttype="custom" o:connectlocs="0,0;0,384" o:connectangles="0,0"/>
                </v:shape>
                <v:shape id="Freeform 43" o:spid="_x0000_s1029" style="position:absolute;left:6720;top:425;width:3970;height:20;visibility:visible;mso-wrap-style:square;v-text-anchor:top" coordsize="39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" path="m,l3970,e" filled="f" strokeweight=".16967mm">
                  <v:path arrowok="t" o:connecttype="custom" o:connectlocs="0,0;3970,0" o:connectangles="0,0"/>
                </v:shape>
                <v:shape id="Freeform 44" o:spid="_x0000_s1030" style="position:absolute;left:10694;top:46;width:20;height:384;visibility:visible;mso-wrap-style:square;v-text-anchor:top" coordsize="2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" path="m,l,384e" filled="f" strokeweight=".48pt">
                  <v:path arrowok="t" o:connecttype="custom" o:connectlocs="0,0;0,384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  <w:sz w:val="22"/>
          <w:szCs w:val="22"/>
        </w:rPr>
        <w:t>Website</w:t>
      </w: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:rsidR="00AB56EB" w:rsidRDefault="00FD69FD">
      <w:pPr>
        <w:pStyle w:val="BodyText"/>
        <w:kinsoku w:val="0"/>
        <w:overflowPunct w:val="0"/>
        <w:spacing w:before="70"/>
        <w:ind w:left="332" w:firstLine="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34925</wp:posOffset>
                </wp:positionV>
                <wp:extent cx="1891665" cy="259715"/>
                <wp:effectExtent l="0" t="0" r="0" b="0"/>
                <wp:wrapNone/>
                <wp:docPr id="11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259715"/>
                          <a:chOff x="3038" y="55"/>
                          <a:chExt cx="2979" cy="409"/>
                        </a:xfrm>
                      </wpg:grpSpPr>
                      <wps:wsp>
                        <wps:cNvPr id="112" name="Freeform 46"/>
                        <wps:cNvSpPr>
                          <a:spLocks/>
                        </wps:cNvSpPr>
                        <wps:spPr bwMode="auto">
                          <a:xfrm>
                            <a:off x="3047" y="64"/>
                            <a:ext cx="2959" cy="20"/>
                          </a:xfrm>
                          <a:custGeom>
                            <a:avLst/>
                            <a:gdLst>
                              <a:gd name="T0" fmla="*/ 0 w 2959"/>
                              <a:gd name="T1" fmla="*/ 0 h 20"/>
                              <a:gd name="T2" fmla="*/ 2959 w 29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" h="20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7"/>
                        <wps:cNvSpPr>
                          <a:spLocks/>
                        </wps:cNvSpPr>
                        <wps:spPr bwMode="auto">
                          <a:xfrm>
                            <a:off x="3042" y="60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48"/>
                        <wps:cNvSpPr>
                          <a:spLocks/>
                        </wps:cNvSpPr>
                        <wps:spPr bwMode="auto">
                          <a:xfrm>
                            <a:off x="3047" y="453"/>
                            <a:ext cx="2959" cy="20"/>
                          </a:xfrm>
                          <a:custGeom>
                            <a:avLst/>
                            <a:gdLst>
                              <a:gd name="T0" fmla="*/ 0 w 2959"/>
                              <a:gd name="T1" fmla="*/ 0 h 20"/>
                              <a:gd name="T2" fmla="*/ 2959 w 29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" h="20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9"/>
                        <wps:cNvSpPr>
                          <a:spLocks/>
                        </wps:cNvSpPr>
                        <wps:spPr bwMode="auto">
                          <a:xfrm>
                            <a:off x="6011" y="61"/>
                            <a:ext cx="20" cy="3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8"/>
                              <a:gd name="T2" fmla="*/ 0 w 20"/>
                              <a:gd name="T3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">
                                <a:moveTo>
                                  <a:pt x="0" y="0"/>
                                </a:move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59B59" id="Group 45" o:spid="_x0000_s1026" style="position:absolute;margin-left:151.9pt;margin-top:2.75pt;width:148.95pt;height:20.45pt;z-index:-251672064;mso-position-horizontal-relative:page" coordorigin="3038,55" coordsize="2979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" o:allowincell="f">
                <v:shape id="Freeform 46" o:spid="_x0000_s1027" style="position:absolute;left:3047;top:64;width:2959;height:20;visibility:visible;mso-wrap-style:square;v-text-anchor:top" coordsize="29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" path="m,l2959,e" filled="f" strokeweight=".48pt">
                  <v:path arrowok="t" o:connecttype="custom" o:connectlocs="0,0;2959,0" o:connectangles="0,0"/>
                </v:shape>
                <v:shape id="Freeform 47" o:spid="_x0000_s1028" style="position:absolute;left:3042;top:60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" path="m,l,398e" filled="f" strokeweight=".48pt">
                  <v:path arrowok="t" o:connecttype="custom" o:connectlocs="0,0;0,398" o:connectangles="0,0"/>
                </v:shape>
                <v:shape id="Freeform 48" o:spid="_x0000_s1029" style="position:absolute;left:3047;top:453;width:2959;height:20;visibility:visible;mso-wrap-style:square;v-text-anchor:top" coordsize="29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" path="m,l2959,e" filled="f" strokeweight=".48pt">
                  <v:path arrowok="t" o:connecttype="custom" o:connectlocs="0,0;2959,0" o:connectangles="0,0"/>
                </v:shape>
                <v:shape id="Freeform 49" o:spid="_x0000_s1030" style="position:absolute;left:6011;top:61;width:20;height:398;visibility:visible;mso-wrap-style:square;v-text-anchor:top" coordsize="2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" path="m,l,398e" filled="f" strokeweight=".16967mm">
                  <v:path arrowok="t" o:connecttype="custom" o:connectlocs="0,0;0,398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  <w:sz w:val="22"/>
          <w:szCs w:val="22"/>
        </w:rPr>
        <w:t>Federal Tax</w:t>
      </w:r>
      <w:r w:rsidR="00FB3C56">
        <w:rPr>
          <w:spacing w:val="-2"/>
          <w:sz w:val="22"/>
          <w:szCs w:val="22"/>
        </w:rPr>
        <w:t xml:space="preserve"> </w:t>
      </w:r>
      <w:r w:rsidR="00FB3C56">
        <w:rPr>
          <w:sz w:val="22"/>
          <w:szCs w:val="22"/>
        </w:rPr>
        <w:t>ID</w:t>
      </w:r>
      <w:r w:rsidR="00FB3C56">
        <w:rPr>
          <w:spacing w:val="-1"/>
          <w:sz w:val="22"/>
          <w:szCs w:val="22"/>
        </w:rPr>
        <w:t xml:space="preserve"> </w:t>
      </w:r>
      <w:r w:rsidR="00FB3C56">
        <w:rPr>
          <w:sz w:val="22"/>
          <w:szCs w:val="22"/>
        </w:rPr>
        <w:t>#</w:t>
      </w: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  <w:sectPr w:rsidR="00AB56EB">
          <w:footerReference w:type="default" r:id="rId14"/>
          <w:pgSz w:w="12240" w:h="15840"/>
          <w:pgMar w:top="1500" w:right="1440" w:bottom="960" w:left="820" w:header="0" w:footer="764" w:gutter="0"/>
          <w:pgNumType w:start="3"/>
          <w:cols w:space="720" w:equalWidth="0">
            <w:col w:w="9980"/>
          </w:cols>
          <w:noEndnote/>
        </w:sectPr>
      </w:pPr>
    </w:p>
    <w:p w:rsidR="00AB56EB" w:rsidRDefault="006315DE">
      <w:pPr>
        <w:pStyle w:val="BodyText"/>
        <w:kinsoku w:val="0"/>
        <w:overflowPunct w:val="0"/>
        <w:spacing w:before="70"/>
        <w:ind w:left="329" w:firstLine="0"/>
        <w:rPr>
          <w:spacing w:val="-1"/>
          <w:sz w:val="22"/>
          <w:szCs w:val="22"/>
        </w:rPr>
      </w:pPr>
      <w:r>
        <w:rPr>
          <w:sz w:val="22"/>
          <w:szCs w:val="22"/>
        </w:rPr>
        <w:t>2020</w:t>
      </w:r>
      <w:r w:rsidR="00FB3C56">
        <w:rPr>
          <w:spacing w:val="-1"/>
          <w:sz w:val="22"/>
          <w:szCs w:val="22"/>
        </w:rPr>
        <w:t xml:space="preserve"> Gross</w:t>
      </w:r>
      <w:r w:rsidR="00FB3C56">
        <w:rPr>
          <w:sz w:val="22"/>
          <w:szCs w:val="22"/>
        </w:rPr>
        <w:t xml:space="preserve"> </w:t>
      </w:r>
      <w:r w:rsidR="00FB3C56">
        <w:rPr>
          <w:spacing w:val="-1"/>
          <w:sz w:val="22"/>
          <w:szCs w:val="22"/>
        </w:rPr>
        <w:t>Revenue</w:t>
      </w:r>
    </w:p>
    <w:p w:rsidR="00AB56EB" w:rsidRDefault="00FB3C56">
      <w:pPr>
        <w:pStyle w:val="BodyText"/>
        <w:kinsoku w:val="0"/>
        <w:overflowPunct w:val="0"/>
        <w:spacing w:before="70"/>
        <w:ind w:left="329" w:firstLine="0"/>
        <w:rPr>
          <w:spacing w:val="-1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 w:rsidR="006315DE">
        <w:rPr>
          <w:sz w:val="22"/>
          <w:szCs w:val="22"/>
        </w:rPr>
        <w:t>2020</w:t>
      </w:r>
      <w:r>
        <w:rPr>
          <w:spacing w:val="-1"/>
          <w:sz w:val="22"/>
          <w:szCs w:val="22"/>
        </w:rPr>
        <w:t xml:space="preserve"> Expenses</w:t>
      </w:r>
    </w:p>
    <w:p w:rsidR="00AB56EB" w:rsidRDefault="00AB56EB">
      <w:pPr>
        <w:pStyle w:val="BodyText"/>
        <w:kinsoku w:val="0"/>
        <w:overflowPunct w:val="0"/>
        <w:spacing w:before="70"/>
        <w:ind w:left="329" w:firstLine="0"/>
        <w:rPr>
          <w:spacing w:val="-1"/>
          <w:sz w:val="22"/>
          <w:szCs w:val="22"/>
        </w:rPr>
        <w:sectPr w:rsidR="00AB56EB">
          <w:type w:val="continuous"/>
          <w:pgSz w:w="12240" w:h="15840"/>
          <w:pgMar w:top="1200" w:right="1440" w:bottom="980" w:left="820" w:header="720" w:footer="720" w:gutter="0"/>
          <w:cols w:num="2" w:space="720" w:equalWidth="0">
            <w:col w:w="2262" w:space="2622"/>
            <w:col w:w="5096"/>
          </w:cols>
          <w:noEndnote/>
        </w:sectPr>
      </w:pPr>
    </w:p>
    <w:p w:rsidR="00AB56EB" w:rsidRDefault="00AB56EB">
      <w:pPr>
        <w:pStyle w:val="BodyText"/>
        <w:kinsoku w:val="0"/>
        <w:overflowPunct w:val="0"/>
        <w:spacing w:before="7"/>
        <w:ind w:left="0" w:firstLine="0"/>
        <w:rPr>
          <w:sz w:val="22"/>
          <w:szCs w:val="22"/>
        </w:rPr>
      </w:pPr>
    </w:p>
    <w:p w:rsidR="00AB56EB" w:rsidRDefault="00FD69FD">
      <w:pPr>
        <w:pStyle w:val="BodyText"/>
        <w:tabs>
          <w:tab w:val="left" w:pos="2645"/>
          <w:tab w:val="left" w:pos="4534"/>
          <w:tab w:val="left" w:pos="5295"/>
          <w:tab w:val="left" w:pos="6843"/>
        </w:tabs>
        <w:kinsoku w:val="0"/>
        <w:overflowPunct w:val="0"/>
        <w:spacing w:before="70"/>
        <w:ind w:left="307" w:firstLine="0"/>
        <w:rPr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2020570</wp:posOffset>
                </wp:positionH>
                <wp:positionV relativeFrom="paragraph">
                  <wp:posOffset>57785</wp:posOffset>
                </wp:positionV>
                <wp:extent cx="134620" cy="134620"/>
                <wp:effectExtent l="0" t="0" r="0" b="0"/>
                <wp:wrapNone/>
                <wp:docPr id="11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*/ 0 w 212"/>
                            <a:gd name="T1" fmla="*/ 0 h 212"/>
                            <a:gd name="T2" fmla="*/ 211 w 212"/>
                            <a:gd name="T3" fmla="*/ 0 h 212"/>
                            <a:gd name="T4" fmla="*/ 211 w 212"/>
                            <a:gd name="T5" fmla="*/ 211 h 212"/>
                            <a:gd name="T6" fmla="*/ 0 w 212"/>
                            <a:gd name="T7" fmla="*/ 211 h 212"/>
                            <a:gd name="T8" fmla="*/ 0 w 212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lnTo>
                                <a:pt x="21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DB65" id="Freeform 50" o:spid="_x0000_s1026" style="position:absolute;margin-left:159.1pt;margin-top:4.55pt;width:10.6pt;height:10.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" o:allowincell="f" path="m,l211,r,211l,211,,xe" filled="f" strokeweight=".72pt">
                <v:path arrowok="t" o:connecttype="custom" o:connectlocs="0,0;133985,0;133985,133985;0,13398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3220085</wp:posOffset>
                </wp:positionH>
                <wp:positionV relativeFrom="paragraph">
                  <wp:posOffset>57785</wp:posOffset>
                </wp:positionV>
                <wp:extent cx="134620" cy="134620"/>
                <wp:effectExtent l="0" t="0" r="0" b="0"/>
                <wp:wrapNone/>
                <wp:docPr id="10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*/ 0 w 212"/>
                            <a:gd name="T1" fmla="*/ 0 h 212"/>
                            <a:gd name="T2" fmla="*/ 211 w 212"/>
                            <a:gd name="T3" fmla="*/ 0 h 212"/>
                            <a:gd name="T4" fmla="*/ 211 w 212"/>
                            <a:gd name="T5" fmla="*/ 211 h 212"/>
                            <a:gd name="T6" fmla="*/ 0 w 212"/>
                            <a:gd name="T7" fmla="*/ 211 h 212"/>
                            <a:gd name="T8" fmla="*/ 0 w 212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lnTo>
                                <a:pt x="21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B925" id="Freeform 51" o:spid="_x0000_s1026" style="position:absolute;margin-left:253.55pt;margin-top:4.55pt;width:10.6pt;height:10.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" o:allowincell="f" path="m,l211,r,211l,211,,xe" filled="f" strokeweight=".72pt">
                <v:path arrowok="t" o:connecttype="custom" o:connectlocs="0,0;133985,0;133985,133985;0,13398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57785</wp:posOffset>
                </wp:positionV>
                <wp:extent cx="134620" cy="134620"/>
                <wp:effectExtent l="0" t="0" r="0" b="0"/>
                <wp:wrapNone/>
                <wp:docPr id="10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*/ 0 w 212"/>
                            <a:gd name="T1" fmla="*/ 0 h 212"/>
                            <a:gd name="T2" fmla="*/ 211 w 212"/>
                            <a:gd name="T3" fmla="*/ 0 h 212"/>
                            <a:gd name="T4" fmla="*/ 211 w 212"/>
                            <a:gd name="T5" fmla="*/ 211 h 212"/>
                            <a:gd name="T6" fmla="*/ 0 w 212"/>
                            <a:gd name="T7" fmla="*/ 211 h 212"/>
                            <a:gd name="T8" fmla="*/ 0 w 212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lnTo>
                                <a:pt x="21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596C" id="Freeform 52" o:spid="_x0000_s1026" style="position:absolute;margin-left:291.6pt;margin-top:4.55pt;width:10.6pt;height:10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" o:allowincell="f" path="m,l211,r,211l,211,,xe" filled="f" strokeweight=".72pt">
                <v:path arrowok="t" o:connecttype="custom" o:connectlocs="0,0;133985,0;133985,133985;0,13398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57785</wp:posOffset>
                </wp:positionV>
                <wp:extent cx="134620" cy="134620"/>
                <wp:effectExtent l="0" t="0" r="0" b="0"/>
                <wp:wrapNone/>
                <wp:docPr id="10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*/ 0 w 212"/>
                            <a:gd name="T1" fmla="*/ 0 h 212"/>
                            <a:gd name="T2" fmla="*/ 211 w 212"/>
                            <a:gd name="T3" fmla="*/ 0 h 212"/>
                            <a:gd name="T4" fmla="*/ 211 w 212"/>
                            <a:gd name="T5" fmla="*/ 211 h 212"/>
                            <a:gd name="T6" fmla="*/ 0 w 212"/>
                            <a:gd name="T7" fmla="*/ 211 h 212"/>
                            <a:gd name="T8" fmla="*/ 0 w 212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lnTo>
                                <a:pt x="21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6BC3" id="Freeform 53" o:spid="_x0000_s1026" style="position:absolute;margin-left:369pt;margin-top:4.55pt;width:10.6pt;height:10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" o:allowincell="f" path="m,l211,r,211l,211,,xe" filled="f" strokeweight=".72pt">
                <v:path arrowok="t" o:connecttype="custom" o:connectlocs="0,0;133985,0;133985,133985;0,13398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-336550</wp:posOffset>
                </wp:positionV>
                <wp:extent cx="1600200" cy="247015"/>
                <wp:effectExtent l="0" t="0" r="0" b="0"/>
                <wp:wrapNone/>
                <wp:docPr id="10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noFill/>
                        <a:ln w="737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6EB" w:rsidRDefault="00FB3C56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02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left:0;text-align:left;margin-left:165.6pt;margin-top:-26.5pt;width:126pt;height:19.4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" o:allowincell="f" filled="f" strokeweight=".20494mm">
                <v:textbox inset="0,0,0,0">
                  <w:txbxContent>
                    <w:p w:rsidR="00000000" w:rsidRDefault="00FB3C56">
                      <w:pPr>
                        <w:pStyle w:val="BodyText"/>
                        <w:kinsoku w:val="0"/>
                        <w:overflowPunct w:val="0"/>
                        <w:spacing w:before="1"/>
                        <w:ind w:left="102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$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-336550</wp:posOffset>
                </wp:positionV>
                <wp:extent cx="1943100" cy="247015"/>
                <wp:effectExtent l="0" t="0" r="0" b="0"/>
                <wp:wrapNone/>
                <wp:docPr id="10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015"/>
                        </a:xfrm>
                        <a:prstGeom prst="rect">
                          <a:avLst/>
                        </a:prstGeom>
                        <a:noFill/>
                        <a:ln w="737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6EB" w:rsidRDefault="00FB3C56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02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3" type="#_x0000_t202" style="position:absolute;left:0;text-align:left;margin-left:381.6pt;margin-top:-26.5pt;width:153pt;height:19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" o:allowincell="f" filled="f" strokeweight=".20494mm">
                <v:textbox inset="0,0,0,0">
                  <w:txbxContent>
                    <w:p w:rsidR="00000000" w:rsidRDefault="00FB3C56">
                      <w:pPr>
                        <w:pStyle w:val="BodyText"/>
                        <w:kinsoku w:val="0"/>
                        <w:overflowPunct w:val="0"/>
                        <w:spacing w:before="1"/>
                        <w:ind w:left="102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$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3C56">
        <w:rPr>
          <w:spacing w:val="-1"/>
          <w:sz w:val="22"/>
          <w:szCs w:val="22"/>
        </w:rPr>
        <w:t>Form</w:t>
      </w:r>
      <w:r w:rsidR="00FB3C56">
        <w:rPr>
          <w:sz w:val="22"/>
          <w:szCs w:val="22"/>
        </w:rPr>
        <w:t xml:space="preserve"> of</w:t>
      </w:r>
      <w:r w:rsidR="00FB3C56">
        <w:rPr>
          <w:spacing w:val="-1"/>
          <w:sz w:val="22"/>
          <w:szCs w:val="22"/>
        </w:rPr>
        <w:t xml:space="preserve"> Corporation</w:t>
      </w:r>
      <w:r w:rsidR="00FB3C56">
        <w:rPr>
          <w:spacing w:val="-1"/>
          <w:sz w:val="22"/>
          <w:szCs w:val="22"/>
        </w:rPr>
        <w:tab/>
      </w:r>
      <w:r w:rsidR="00FB3C56">
        <w:rPr>
          <w:sz w:val="22"/>
          <w:szCs w:val="22"/>
        </w:rPr>
        <w:t>Sole</w:t>
      </w:r>
      <w:r w:rsidR="00FB3C56">
        <w:rPr>
          <w:spacing w:val="-1"/>
          <w:sz w:val="22"/>
          <w:szCs w:val="22"/>
        </w:rPr>
        <w:t xml:space="preserve"> Proprietor</w:t>
      </w:r>
      <w:r w:rsidR="00FB3C56">
        <w:rPr>
          <w:spacing w:val="-1"/>
          <w:sz w:val="22"/>
          <w:szCs w:val="22"/>
        </w:rPr>
        <w:tab/>
        <w:t>LLC</w:t>
      </w:r>
      <w:r w:rsidR="00FB3C56">
        <w:rPr>
          <w:spacing w:val="-1"/>
          <w:sz w:val="22"/>
          <w:szCs w:val="22"/>
        </w:rPr>
        <w:tab/>
        <w:t>Corporation</w:t>
      </w:r>
      <w:r w:rsidR="00FB3C56">
        <w:rPr>
          <w:spacing w:val="-1"/>
          <w:sz w:val="22"/>
          <w:szCs w:val="22"/>
        </w:rPr>
        <w:tab/>
        <w:t>Partnership</w:t>
      </w:r>
    </w:p>
    <w:p w:rsidR="00AB56EB" w:rsidRDefault="00AB56EB">
      <w:pPr>
        <w:pStyle w:val="BodyText"/>
        <w:kinsoku w:val="0"/>
        <w:overflowPunct w:val="0"/>
        <w:spacing w:before="2"/>
        <w:ind w:left="0" w:firstLine="0"/>
        <w:rPr>
          <w:sz w:val="23"/>
          <w:szCs w:val="23"/>
        </w:rPr>
      </w:pPr>
    </w:p>
    <w:p w:rsidR="00AB56EB" w:rsidRDefault="00FD69FD">
      <w:pPr>
        <w:pStyle w:val="BodyText"/>
        <w:tabs>
          <w:tab w:val="left" w:pos="2964"/>
          <w:tab w:val="left" w:pos="8782"/>
          <w:tab w:val="left" w:pos="9511"/>
        </w:tabs>
        <w:kinsoku w:val="0"/>
        <w:overflowPunct w:val="0"/>
        <w:ind w:left="307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5917565</wp:posOffset>
                </wp:positionH>
                <wp:positionV relativeFrom="paragraph">
                  <wp:posOffset>70485</wp:posOffset>
                </wp:positionV>
                <wp:extent cx="134620" cy="134620"/>
                <wp:effectExtent l="0" t="0" r="0" b="0"/>
                <wp:wrapNone/>
                <wp:docPr id="10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*/ 0 w 212"/>
                            <a:gd name="T1" fmla="*/ 0 h 212"/>
                            <a:gd name="T2" fmla="*/ 211 w 212"/>
                            <a:gd name="T3" fmla="*/ 0 h 212"/>
                            <a:gd name="T4" fmla="*/ 211 w 212"/>
                            <a:gd name="T5" fmla="*/ 211 h 212"/>
                            <a:gd name="T6" fmla="*/ 0 w 212"/>
                            <a:gd name="T7" fmla="*/ 211 h 212"/>
                            <a:gd name="T8" fmla="*/ 0 w 212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lnTo>
                                <a:pt x="21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AC54" id="Freeform 56" o:spid="_x0000_s1026" style="position:absolute;margin-left:465.95pt;margin-top:5.55pt;width:10.6pt;height:10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" o:allowincell="f" path="m,l211,r,211l,211,,xe" filled="f" strokeweight=".72pt">
                <v:path arrowok="t" o:connecttype="custom" o:connectlocs="0,0;133985,0;133985,133985;0,13398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6410960</wp:posOffset>
                </wp:positionH>
                <wp:positionV relativeFrom="paragraph">
                  <wp:posOffset>70485</wp:posOffset>
                </wp:positionV>
                <wp:extent cx="134620" cy="134620"/>
                <wp:effectExtent l="0" t="0" r="0" b="0"/>
                <wp:wrapNone/>
                <wp:docPr id="10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*/ 0 w 212"/>
                            <a:gd name="T1" fmla="*/ 0 h 212"/>
                            <a:gd name="T2" fmla="*/ 211 w 212"/>
                            <a:gd name="T3" fmla="*/ 0 h 212"/>
                            <a:gd name="T4" fmla="*/ 211 w 212"/>
                            <a:gd name="T5" fmla="*/ 211 h 212"/>
                            <a:gd name="T6" fmla="*/ 0 w 212"/>
                            <a:gd name="T7" fmla="*/ 211 h 212"/>
                            <a:gd name="T8" fmla="*/ 0 w 212"/>
                            <a:gd name="T9" fmla="*/ 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0" y="0"/>
                              </a:moveTo>
                              <a:lnTo>
                                <a:pt x="211" y="0"/>
                              </a:lnTo>
                              <a:lnTo>
                                <a:pt x="211" y="211"/>
                              </a:lnTo>
                              <a:lnTo>
                                <a:pt x="0" y="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E8BE" id="Freeform 57" o:spid="_x0000_s1026" style="position:absolute;margin-left:504.8pt;margin-top:5.55pt;width:10.6pt;height:10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" o:allowincell="f" path="m,l211,r,211l,211,,xe" filled="f" strokeweight=".72pt">
                <v:path arrowok="t" o:connecttype="custom" o:connectlocs="0,0;133985,0;133985,133985;0,133985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1727200</wp:posOffset>
                </wp:positionH>
                <wp:positionV relativeFrom="paragraph">
                  <wp:posOffset>-5715</wp:posOffset>
                </wp:positionV>
                <wp:extent cx="585470" cy="267335"/>
                <wp:effectExtent l="0" t="0" r="0" b="0"/>
                <wp:wrapNone/>
                <wp:docPr id="9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267335"/>
                          <a:chOff x="2720" y="-9"/>
                          <a:chExt cx="922" cy="421"/>
                        </a:xfrm>
                      </wpg:grpSpPr>
                      <wps:wsp>
                        <wps:cNvPr id="99" name="Freeform 59"/>
                        <wps:cNvSpPr>
                          <a:spLocks/>
                        </wps:cNvSpPr>
                        <wps:spPr bwMode="auto">
                          <a:xfrm>
                            <a:off x="2726" y="-3"/>
                            <a:ext cx="910" cy="19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19"/>
                              <a:gd name="T2" fmla="*/ 909 w 9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19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0"/>
                        <wps:cNvSpPr>
                          <a:spLocks/>
                        </wps:cNvSpPr>
                        <wps:spPr bwMode="auto">
                          <a:xfrm>
                            <a:off x="2731" y="1"/>
                            <a:ext cx="20" cy="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"/>
                              <a:gd name="T2" fmla="*/ 0 w 20"/>
                              <a:gd name="T3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61"/>
                        <wps:cNvSpPr>
                          <a:spLocks/>
                        </wps:cNvSpPr>
                        <wps:spPr bwMode="auto">
                          <a:xfrm>
                            <a:off x="2726" y="407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2"/>
                        <wps:cNvSpPr>
                          <a:spLocks/>
                        </wps:cNvSpPr>
                        <wps:spPr bwMode="auto">
                          <a:xfrm>
                            <a:off x="3631" y="1"/>
                            <a:ext cx="20" cy="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"/>
                              <a:gd name="T2" fmla="*/ 0 w 20"/>
                              <a:gd name="T3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5F52" id="Group 58" o:spid="_x0000_s1026" style="position:absolute;margin-left:136pt;margin-top:-.45pt;width:46.1pt;height:21.05pt;z-index:-251662848;mso-position-horizontal-relative:page" coordorigin="2720,-9" coordsize="922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" o:allowincell="f">
                <v:shape id="Freeform 59" o:spid="_x0000_s1027" style="position:absolute;left:2726;top:-3;width:910;height:19;visibility:visible;mso-wrap-style:square;v-text-anchor:top" coordsize="9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" path="m,l909,e" filled="f" strokeweight=".20494mm">
                  <v:path arrowok="t" o:connecttype="custom" o:connectlocs="0,0;909,0" o:connectangles="0,0"/>
                </v:shape>
                <v:shape id="Freeform 60" o:spid="_x0000_s1028" style="position:absolute;left:2731;top:1;width:20;height:401;visibility:visible;mso-wrap-style:square;v-text-anchor:top" coordsize="2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" path="m,l,400e" filled="f" strokeweight=".20458mm">
                  <v:path arrowok="t" o:connecttype="custom" o:connectlocs="0,0;0,400" o:connectangles="0,0"/>
                </v:shape>
                <v:shape id="Freeform 61" o:spid="_x0000_s1029" style="position:absolute;left:2726;top:407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" path="m,l909,e" filled="f" strokeweight=".20494mm">
                  <v:path arrowok="t" o:connecttype="custom" o:connectlocs="0,0;909,0" o:connectangles="0,0"/>
                </v:shape>
                <v:shape id="Freeform 62" o:spid="_x0000_s1030" style="position:absolute;left:3631;top:1;width:20;height:401;visibility:visible;mso-wrap-style:square;v-text-anchor:top" coordsize="2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" path="m,l,400e" filled="f" strokeweight=".20458mm">
                  <v:path arrowok="t" o:connecttype="custom" o:connectlocs="0,0;0,400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  <w:position w:val="9"/>
          <w:sz w:val="22"/>
          <w:szCs w:val="22"/>
        </w:rPr>
        <w:t>Year Founded</w:t>
      </w:r>
      <w:r w:rsidR="00FB3C56">
        <w:rPr>
          <w:spacing w:val="-1"/>
          <w:position w:val="9"/>
          <w:sz w:val="22"/>
          <w:szCs w:val="22"/>
        </w:rPr>
        <w:tab/>
      </w:r>
      <w:r w:rsidR="00FB3C56">
        <w:rPr>
          <w:sz w:val="22"/>
          <w:szCs w:val="22"/>
        </w:rPr>
        <w:t>The</w:t>
      </w:r>
      <w:r w:rsidR="00FB3C56">
        <w:rPr>
          <w:spacing w:val="-1"/>
          <w:sz w:val="22"/>
          <w:szCs w:val="22"/>
        </w:rPr>
        <w:t xml:space="preserve"> business</w:t>
      </w:r>
      <w:r w:rsidR="00FB3C56">
        <w:rPr>
          <w:sz w:val="22"/>
          <w:szCs w:val="22"/>
        </w:rPr>
        <w:t xml:space="preserve"> </w:t>
      </w:r>
      <w:r w:rsidR="00FB3C56">
        <w:rPr>
          <w:spacing w:val="-1"/>
          <w:sz w:val="22"/>
          <w:szCs w:val="22"/>
        </w:rPr>
        <w:t>is</w:t>
      </w:r>
      <w:r w:rsidR="00FB3C56">
        <w:rPr>
          <w:sz w:val="22"/>
          <w:szCs w:val="22"/>
        </w:rPr>
        <w:t xml:space="preserve"> </w:t>
      </w:r>
      <w:r w:rsidR="00FB3C56">
        <w:rPr>
          <w:spacing w:val="-1"/>
          <w:sz w:val="22"/>
          <w:szCs w:val="22"/>
        </w:rPr>
        <w:t>owned by</w:t>
      </w:r>
      <w:r w:rsidR="00FB3C56">
        <w:rPr>
          <w:spacing w:val="-2"/>
          <w:sz w:val="22"/>
          <w:szCs w:val="22"/>
        </w:rPr>
        <w:t xml:space="preserve"> </w:t>
      </w:r>
      <w:r w:rsidR="00FB3C56">
        <w:rPr>
          <w:sz w:val="22"/>
          <w:szCs w:val="22"/>
        </w:rPr>
        <w:t>a</w:t>
      </w:r>
      <w:r w:rsidR="00FB3C56">
        <w:rPr>
          <w:spacing w:val="-1"/>
          <w:sz w:val="22"/>
          <w:szCs w:val="22"/>
        </w:rPr>
        <w:t xml:space="preserve"> low-moderate income person.</w:t>
      </w:r>
      <w:r w:rsidR="00FB3C56">
        <w:rPr>
          <w:spacing w:val="-1"/>
          <w:sz w:val="22"/>
          <w:szCs w:val="22"/>
        </w:rPr>
        <w:tab/>
        <w:t>Yes</w:t>
      </w:r>
      <w:r w:rsidR="00FB3C56">
        <w:rPr>
          <w:spacing w:val="-1"/>
          <w:sz w:val="22"/>
          <w:szCs w:val="22"/>
        </w:rPr>
        <w:tab/>
      </w:r>
      <w:r w:rsidR="00FB3C56">
        <w:rPr>
          <w:sz w:val="22"/>
          <w:szCs w:val="22"/>
        </w:rPr>
        <w:t>No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19"/>
          <w:szCs w:val="19"/>
        </w:rPr>
      </w:pPr>
    </w:p>
    <w:p w:rsidR="00AB56EB" w:rsidRDefault="00FB3C56">
      <w:pPr>
        <w:pStyle w:val="Heading3"/>
        <w:kinsoku w:val="0"/>
        <w:overflowPunct w:val="0"/>
        <w:ind w:left="480"/>
        <w:rPr>
          <w:b w:val="0"/>
          <w:bCs w:val="0"/>
        </w:rPr>
      </w:pPr>
      <w:r>
        <w:rPr>
          <w:spacing w:val="-1"/>
        </w:rPr>
        <w:t>BUSINESS</w:t>
      </w:r>
      <w:r>
        <w:rPr>
          <w:spacing w:val="-11"/>
        </w:rPr>
        <w:t xml:space="preserve"> </w:t>
      </w:r>
      <w:r>
        <w:rPr>
          <w:spacing w:val="-1"/>
        </w:rPr>
        <w:t>DESCRIPTION</w:t>
      </w:r>
    </w:p>
    <w:p w:rsidR="00AB56EB" w:rsidRDefault="00FB3C56">
      <w:pPr>
        <w:pStyle w:val="BodyText"/>
        <w:kinsoku w:val="0"/>
        <w:overflowPunct w:val="0"/>
        <w:spacing w:before="177" w:line="281" w:lineRule="auto"/>
        <w:ind w:left="326" w:right="472" w:firstLine="0"/>
        <w:rPr>
          <w:spacing w:val="-1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space below, please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describe your business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the services/products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supply</w:t>
      </w:r>
      <w:r>
        <w:rPr>
          <w:spacing w:val="-2"/>
          <w:sz w:val="22"/>
          <w:szCs w:val="22"/>
        </w:rPr>
        <w:t xml:space="preserve"> as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well </w:t>
      </w:r>
      <w:r>
        <w:rPr>
          <w:spacing w:val="-2"/>
          <w:sz w:val="22"/>
          <w:szCs w:val="22"/>
        </w:rPr>
        <w:t>as</w:t>
      </w:r>
      <w:r>
        <w:rPr>
          <w:spacing w:val="7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details</w:t>
      </w:r>
      <w:r>
        <w:rPr>
          <w:sz w:val="22"/>
          <w:szCs w:val="22"/>
        </w:rPr>
        <w:t xml:space="preserve"> of</w:t>
      </w:r>
      <w:r>
        <w:rPr>
          <w:spacing w:val="-1"/>
          <w:sz w:val="22"/>
          <w:szCs w:val="22"/>
        </w:rPr>
        <w:t xml:space="preserve"> the impact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COVID-19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your business: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5"/>
          <w:szCs w:val="5"/>
        </w:rPr>
      </w:pPr>
    </w:p>
    <w:p w:rsidR="00AB56EB" w:rsidRDefault="00FD69FD">
      <w:pPr>
        <w:pStyle w:val="BodyText"/>
        <w:kinsoku w:val="0"/>
        <w:overflowPunct w:val="0"/>
        <w:spacing w:line="200" w:lineRule="atLeast"/>
        <w:ind w:left="287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14085" cy="3362325"/>
                <wp:effectExtent l="7620" t="6350" r="7620" b="3175"/>
                <wp:docPr id="9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4085" cy="3362325"/>
                          <a:chOff x="0" y="0"/>
                          <a:chExt cx="9471" cy="5295"/>
                        </a:xfrm>
                      </wpg:grpSpPr>
                      <wps:wsp>
                        <wps:cNvPr id="92" name="Freeform 6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59" cy="20"/>
                          </a:xfrm>
                          <a:custGeom>
                            <a:avLst/>
                            <a:gdLst>
                              <a:gd name="T0" fmla="*/ 0 w 9459"/>
                              <a:gd name="T1" fmla="*/ 0 h 20"/>
                              <a:gd name="T2" fmla="*/ 9458 w 94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9" h="20">
                                <a:moveTo>
                                  <a:pt x="0" y="0"/>
                                </a:moveTo>
                                <a:lnTo>
                                  <a:pt x="94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5"/>
                        <wps:cNvSpPr>
                          <a:spLocks/>
                        </wps:cNvSpPr>
                        <wps:spPr bwMode="auto">
                          <a:xfrm>
                            <a:off x="10" y="12"/>
                            <a:ext cx="20" cy="52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76"/>
                              <a:gd name="T2" fmla="*/ 0 w 20"/>
                              <a:gd name="T3" fmla="*/ 5275 h 5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76">
                                <a:moveTo>
                                  <a:pt x="0" y="0"/>
                                </a:moveTo>
                                <a:lnTo>
                                  <a:pt x="0" y="52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66"/>
                        <wps:cNvSpPr>
                          <a:spLocks/>
                        </wps:cNvSpPr>
                        <wps:spPr bwMode="auto">
                          <a:xfrm>
                            <a:off x="5" y="36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67"/>
                        <wps:cNvSpPr>
                          <a:spLocks/>
                        </wps:cNvSpPr>
                        <wps:spPr bwMode="auto">
                          <a:xfrm>
                            <a:off x="6" y="5270"/>
                            <a:ext cx="9440" cy="20"/>
                          </a:xfrm>
                          <a:custGeom>
                            <a:avLst/>
                            <a:gdLst>
                              <a:gd name="T0" fmla="*/ 0 w 9440"/>
                              <a:gd name="T1" fmla="*/ 0 h 20"/>
                              <a:gd name="T2" fmla="*/ 9439 w 9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0" h="20"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68"/>
                        <wps:cNvSpPr>
                          <a:spLocks/>
                        </wps:cNvSpPr>
                        <wps:spPr bwMode="auto">
                          <a:xfrm>
                            <a:off x="9459" y="12"/>
                            <a:ext cx="20" cy="52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76"/>
                              <a:gd name="T2" fmla="*/ 0 w 20"/>
                              <a:gd name="T3" fmla="*/ 5275 h 5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76">
                                <a:moveTo>
                                  <a:pt x="0" y="0"/>
                                </a:moveTo>
                                <a:lnTo>
                                  <a:pt x="0" y="5275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69"/>
                        <wps:cNvSpPr>
                          <a:spLocks/>
                        </wps:cNvSpPr>
                        <wps:spPr bwMode="auto">
                          <a:xfrm>
                            <a:off x="9454" y="367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2C6A0" id="Group 63" o:spid="_x0000_s1026" style="width:473.55pt;height:264.75pt;mso-position-horizontal-relative:char;mso-position-vertical-relative:line" coordsize="9471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">
                <v:shape id="Freeform 64" o:spid="_x0000_s1027" style="position:absolute;left:5;top:5;width:9459;height:20;visibility:visible;mso-wrap-style:square;v-text-anchor:top" coordsize="94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" path="m,l9458,e" filled="f" strokeweight=".58pt">
                  <v:path arrowok="t" o:connecttype="custom" o:connectlocs="0,0;9458,0" o:connectangles="0,0"/>
                </v:shape>
                <v:shape id="Freeform 65" o:spid="_x0000_s1028" style="position:absolute;left:10;top:12;width:20;height:5276;visibility:visible;mso-wrap-style:square;v-text-anchor:top" coordsize="20,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" path="m,l,5275e" filled="f" strokeweight=".20458mm">
                  <v:path arrowok="t" o:connecttype="custom" o:connectlocs="0,0;0,5275" o:connectangles="0,0"/>
                </v:shape>
                <v:shape id="Freeform 66" o:spid="_x0000_s1029" style="position:absolute;left:5;top:367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" path="m,l9,e" filled="f" strokeweight=".20494mm">
                  <v:path arrowok="t" o:connecttype="custom" o:connectlocs="0,0;9,0" o:connectangles="0,0"/>
                </v:shape>
                <v:shape id="Freeform 67" o:spid="_x0000_s1030" style="position:absolute;left:6;top:5270;width:9440;height:20;visibility:visible;mso-wrap-style:square;v-text-anchor:top" coordsize="94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" path="m,l9439,e" filled="f" strokeweight=".20497mm">
                  <v:path arrowok="t" o:connecttype="custom" o:connectlocs="0,0;9439,0" o:connectangles="0,0"/>
                </v:shape>
                <v:shape id="Freeform 68" o:spid="_x0000_s1031" style="position:absolute;left:9459;top:12;width:20;height:5276;visibility:visible;mso-wrap-style:square;v-text-anchor:top" coordsize="20,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" path="m,l,5275e" filled="f" strokeweight=".20494mm">
                  <v:path arrowok="t" o:connecttype="custom" o:connectlocs="0,0;0,5275" o:connectangles="0,0"/>
                </v:shape>
                <v:shape id="Freeform 69" o:spid="_x0000_s1032" style="position:absolute;left:9454;top:367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" path="m,l9,e" filled="f" strokeweight=".20494mm">
                  <v:path arrowok="t" o:connecttype="custom" o:connectlocs="0,0;9,0" o:connectangles="0,0"/>
                </v:shape>
                <w10:anchorlock/>
              </v:group>
            </w:pict>
          </mc:Fallback>
        </mc:AlternateContent>
      </w:r>
    </w:p>
    <w:p w:rsidR="00AB56EB" w:rsidRDefault="00AB56EB">
      <w:pPr>
        <w:pStyle w:val="BodyText"/>
        <w:kinsoku w:val="0"/>
        <w:overflowPunct w:val="0"/>
        <w:spacing w:line="200" w:lineRule="atLeast"/>
        <w:ind w:left="287" w:firstLine="0"/>
        <w:rPr>
          <w:sz w:val="20"/>
          <w:szCs w:val="20"/>
        </w:rPr>
        <w:sectPr w:rsidR="00AB56EB">
          <w:type w:val="continuous"/>
          <w:pgSz w:w="12240" w:h="15840"/>
          <w:pgMar w:top="1200" w:right="1440" w:bottom="980" w:left="820" w:header="720" w:footer="720" w:gutter="0"/>
          <w:cols w:space="720" w:equalWidth="0">
            <w:col w:w="9980"/>
          </w:cols>
          <w:noEndnote/>
        </w:sectPr>
      </w:pPr>
    </w:p>
    <w:p w:rsidR="00AB56EB" w:rsidRDefault="00AB56EB">
      <w:pPr>
        <w:pStyle w:val="BodyText"/>
        <w:kinsoku w:val="0"/>
        <w:overflowPunct w:val="0"/>
        <w:spacing w:before="12"/>
        <w:ind w:left="0" w:firstLine="0"/>
        <w:rPr>
          <w:sz w:val="9"/>
          <w:szCs w:val="9"/>
        </w:rPr>
      </w:pPr>
    </w:p>
    <w:p w:rsidR="00AB56EB" w:rsidRDefault="00FB3C56">
      <w:pPr>
        <w:pStyle w:val="BodyText"/>
        <w:kinsoku w:val="0"/>
        <w:overflowPunct w:val="0"/>
        <w:spacing w:before="70" w:line="275" w:lineRule="auto"/>
        <w:ind w:left="136" w:firstLine="0"/>
        <w:rPr>
          <w:sz w:val="22"/>
          <w:szCs w:val="22"/>
        </w:rPr>
      </w:pPr>
      <w:bookmarkStart w:id="10" w:name="While_we_understand_that_there_is_uncert"/>
      <w:bookmarkEnd w:id="10"/>
      <w:r>
        <w:rPr>
          <w:spacing w:val="-1"/>
          <w:sz w:val="22"/>
          <w:szCs w:val="22"/>
        </w:rPr>
        <w:t>While we understand that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there is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uncertainty, the federal funds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require that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businesses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receiving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grant</w:t>
      </w:r>
      <w:r>
        <w:rPr>
          <w:spacing w:val="6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award have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realistic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plan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 successfully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persevere through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the COVID-19 State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Emergency.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Please</w:t>
      </w:r>
      <w:r>
        <w:rPr>
          <w:spacing w:val="6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describe your plans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 ability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persevere </w:t>
      </w:r>
      <w:r>
        <w:rPr>
          <w:spacing w:val="-2"/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your ability:</w:t>
      </w:r>
    </w:p>
    <w:p w:rsidR="00AB56EB" w:rsidRDefault="00AB56EB">
      <w:pPr>
        <w:pStyle w:val="BodyText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AB56EB" w:rsidRDefault="00FD69FD">
      <w:pPr>
        <w:pStyle w:val="BodyText"/>
        <w:kinsoku w:val="0"/>
        <w:overflowPunct w:val="0"/>
        <w:spacing w:line="200" w:lineRule="atLeast"/>
        <w:ind w:left="18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03925" cy="1540510"/>
                <wp:effectExtent l="3175" t="6985" r="3175" b="5080"/>
                <wp:docPr id="8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540510"/>
                          <a:chOff x="0" y="0"/>
                          <a:chExt cx="9455" cy="2426"/>
                        </a:xfrm>
                      </wpg:grpSpPr>
                      <wps:wsp>
                        <wps:cNvPr id="87" name="Freeform 71"/>
                        <wps:cNvSpPr>
                          <a:spLocks/>
                        </wps:cNvSpPr>
                        <wps:spPr bwMode="auto">
                          <a:xfrm>
                            <a:off x="14" y="7"/>
                            <a:ext cx="9425" cy="20"/>
                          </a:xfrm>
                          <a:custGeom>
                            <a:avLst/>
                            <a:gdLst>
                              <a:gd name="T0" fmla="*/ 0 w 9425"/>
                              <a:gd name="T1" fmla="*/ 0 h 20"/>
                              <a:gd name="T2" fmla="*/ 9425 w 94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25" h="20">
                                <a:moveTo>
                                  <a:pt x="0" y="0"/>
                                </a:moveTo>
                                <a:lnTo>
                                  <a:pt x="9425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2"/>
                        <wps:cNvSpPr>
                          <a:spLocks/>
                        </wps:cNvSpPr>
                        <wps:spPr bwMode="auto">
                          <a:xfrm>
                            <a:off x="10" y="4"/>
                            <a:ext cx="20" cy="24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13"/>
                              <a:gd name="T2" fmla="*/ 0 w 20"/>
                              <a:gd name="T3" fmla="*/ 2412 h 2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13">
                                <a:moveTo>
                                  <a:pt x="0" y="0"/>
                                </a:moveTo>
                                <a:lnTo>
                                  <a:pt x="0" y="2412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3"/>
                        <wps:cNvSpPr>
                          <a:spLocks/>
                        </wps:cNvSpPr>
                        <wps:spPr bwMode="auto">
                          <a:xfrm>
                            <a:off x="4" y="2420"/>
                            <a:ext cx="9445" cy="20"/>
                          </a:xfrm>
                          <a:custGeom>
                            <a:avLst/>
                            <a:gdLst>
                              <a:gd name="T0" fmla="*/ 0 w 9445"/>
                              <a:gd name="T1" fmla="*/ 0 h 20"/>
                              <a:gd name="T2" fmla="*/ 9445 w 9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45" h="20">
                                <a:moveTo>
                                  <a:pt x="0" y="0"/>
                                </a:moveTo>
                                <a:lnTo>
                                  <a:pt x="944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4"/>
                        <wps:cNvSpPr>
                          <a:spLocks/>
                        </wps:cNvSpPr>
                        <wps:spPr bwMode="auto">
                          <a:xfrm>
                            <a:off x="9444" y="4"/>
                            <a:ext cx="20" cy="24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13"/>
                              <a:gd name="T2" fmla="*/ 0 w 20"/>
                              <a:gd name="T3" fmla="*/ 2412 h 2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13">
                                <a:moveTo>
                                  <a:pt x="0" y="0"/>
                                </a:moveTo>
                                <a:lnTo>
                                  <a:pt x="0" y="24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ECE77" id="Group 70" o:spid="_x0000_s1026" style="width:472.75pt;height:121.3pt;mso-position-horizontal-relative:char;mso-position-vertical-relative:line" coordsize="9455,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">
                <v:shape id="Freeform 71" o:spid="_x0000_s1027" style="position:absolute;left:14;top:7;width:9425;height:20;visibility:visible;mso-wrap-style:square;v-text-anchor:top" coordsize="94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" path="m,l9425,e" filled="f" strokeweight=".16967mm">
                  <v:path arrowok="t" o:connecttype="custom" o:connectlocs="0,0;9425,0" o:connectangles="0,0"/>
                </v:shape>
                <v:shape id="Freeform 72" o:spid="_x0000_s1028" style="position:absolute;left:10;top:4;width:20;height:2413;visibility:visible;mso-wrap-style:square;v-text-anchor:top" coordsize="20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" path="m,l,2412e" filled="f" strokeweight=".16967mm">
                  <v:path arrowok="t" o:connecttype="custom" o:connectlocs="0,0;0,2412" o:connectangles="0,0"/>
                </v:shape>
                <v:shape id="Freeform 73" o:spid="_x0000_s1029" style="position:absolute;left:4;top:2420;width:9445;height:20;visibility:visible;mso-wrap-style:square;v-text-anchor:top" coordsize="94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" path="m,l9445,e" filled="f" strokeweight=".48pt">
                  <v:path arrowok="t" o:connecttype="custom" o:connectlocs="0,0;9445,0" o:connectangles="0,0"/>
                </v:shape>
                <v:shape id="Freeform 74" o:spid="_x0000_s1030" style="position:absolute;left:9444;top:4;width:20;height:2413;visibility:visible;mso-wrap-style:square;v-text-anchor:top" coordsize="20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" path="m,l,2412e" filled="f" strokeweight=".48pt">
                  <v:path arrowok="t" o:connecttype="custom" o:connectlocs="0,0;0,2412" o:connectangles="0,0"/>
                </v:shape>
                <w10:anchorlock/>
              </v:group>
            </w:pict>
          </mc:Fallback>
        </mc:AlternateContent>
      </w:r>
    </w:p>
    <w:p w:rsidR="00AB56EB" w:rsidRDefault="00AB56EB">
      <w:pPr>
        <w:pStyle w:val="BodyText"/>
        <w:kinsoku w:val="0"/>
        <w:overflowPunct w:val="0"/>
        <w:spacing w:before="2"/>
        <w:ind w:left="0" w:firstLine="0"/>
        <w:rPr>
          <w:sz w:val="20"/>
          <w:szCs w:val="20"/>
        </w:rPr>
      </w:pPr>
    </w:p>
    <w:p w:rsidR="00AB56EB" w:rsidRDefault="00FB3C56">
      <w:pPr>
        <w:pStyle w:val="Heading2"/>
        <w:numPr>
          <w:ilvl w:val="0"/>
          <w:numId w:val="2"/>
        </w:numPr>
        <w:tabs>
          <w:tab w:val="left" w:pos="965"/>
        </w:tabs>
        <w:kinsoku w:val="0"/>
        <w:overflowPunct w:val="0"/>
        <w:ind w:left="964" w:hanging="468"/>
        <w:rPr>
          <w:b w:val="0"/>
          <w:bCs w:val="0"/>
        </w:rPr>
      </w:pPr>
      <w:r>
        <w:rPr>
          <w:spacing w:val="-1"/>
        </w:rPr>
        <w:t>JOB</w:t>
      </w:r>
      <w:r>
        <w:t xml:space="preserve"> </w:t>
      </w:r>
      <w:r>
        <w:rPr>
          <w:spacing w:val="-1"/>
        </w:rPr>
        <w:t>RETENTION</w:t>
      </w:r>
      <w:r>
        <w:rPr>
          <w:spacing w:val="-3"/>
        </w:rPr>
        <w:t xml:space="preserve"> </w:t>
      </w:r>
      <w:r>
        <w:rPr>
          <w:spacing w:val="-1"/>
        </w:rPr>
        <w:t>PROJECTIONS</w:t>
      </w:r>
    </w:p>
    <w:p w:rsidR="00AB56EB" w:rsidRDefault="00FB3C56">
      <w:pPr>
        <w:pStyle w:val="BodyText"/>
        <w:kinsoku w:val="0"/>
        <w:overflowPunct w:val="0"/>
        <w:spacing w:before="180" w:line="284" w:lineRule="auto"/>
        <w:ind w:left="131" w:right="503" w:firstLine="0"/>
        <w:rPr>
          <w:spacing w:val="-1"/>
        </w:rPr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COVID-19</w:t>
      </w:r>
      <w:r>
        <w:rPr>
          <w:spacing w:val="58"/>
          <w:w w:val="99"/>
        </w:rPr>
        <w:t xml:space="preserve"> </w:t>
      </w:r>
      <w:r>
        <w:rPr>
          <w:spacing w:val="-1"/>
        </w:rPr>
        <w:t>pandemic.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broken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status.</w:t>
      </w:r>
    </w:p>
    <w:p w:rsidR="00AB56EB" w:rsidRDefault="00AB56EB">
      <w:pPr>
        <w:pStyle w:val="BodyText"/>
        <w:kinsoku w:val="0"/>
        <w:overflowPunct w:val="0"/>
        <w:spacing w:before="4"/>
        <w:ind w:left="0" w:firstLine="0"/>
      </w:pPr>
    </w:p>
    <w:p w:rsidR="00AB56EB" w:rsidRDefault="00FD69FD">
      <w:pPr>
        <w:pStyle w:val="BodyText"/>
        <w:tabs>
          <w:tab w:val="left" w:pos="5025"/>
          <w:tab w:val="left" w:pos="7480"/>
        </w:tabs>
        <w:kinsoku w:val="0"/>
        <w:overflowPunct w:val="0"/>
        <w:ind w:left="13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-6350</wp:posOffset>
                </wp:positionV>
                <wp:extent cx="585470" cy="371475"/>
                <wp:effectExtent l="0" t="0" r="0" b="0"/>
                <wp:wrapNone/>
                <wp:docPr id="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1475"/>
                          <a:chOff x="7220" y="-10"/>
                          <a:chExt cx="922" cy="585"/>
                        </a:xfrm>
                      </wpg:grpSpPr>
                      <wps:wsp>
                        <wps:cNvPr id="82" name="Freeform 76"/>
                        <wps:cNvSpPr>
                          <a:spLocks/>
                        </wps:cNvSpPr>
                        <wps:spPr bwMode="auto">
                          <a:xfrm>
                            <a:off x="7226" y="-4"/>
                            <a:ext cx="910" cy="19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19"/>
                              <a:gd name="T2" fmla="*/ 909 w 9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19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7"/>
                        <wps:cNvSpPr>
                          <a:spLocks/>
                        </wps:cNvSpPr>
                        <wps:spPr bwMode="auto">
                          <a:xfrm>
                            <a:off x="7231" y="0"/>
                            <a:ext cx="20" cy="5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4"/>
                              <a:gd name="T2" fmla="*/ 0 w 20"/>
                              <a:gd name="T3" fmla="*/ 563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4">
                                <a:moveTo>
                                  <a:pt x="0" y="0"/>
                                </a:move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8"/>
                        <wps:cNvSpPr>
                          <a:spLocks/>
                        </wps:cNvSpPr>
                        <wps:spPr bwMode="auto">
                          <a:xfrm>
                            <a:off x="7226" y="568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9"/>
                        <wps:cNvSpPr>
                          <a:spLocks/>
                        </wps:cNvSpPr>
                        <wps:spPr bwMode="auto">
                          <a:xfrm>
                            <a:off x="8131" y="0"/>
                            <a:ext cx="20" cy="5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4"/>
                              <a:gd name="T2" fmla="*/ 0 w 20"/>
                              <a:gd name="T3" fmla="*/ 563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4">
                                <a:moveTo>
                                  <a:pt x="0" y="0"/>
                                </a:move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4E608" id="Group 75" o:spid="_x0000_s1026" style="position:absolute;margin-left:361pt;margin-top:-.5pt;width:46.1pt;height:29.25pt;z-index:-251661824;mso-position-horizontal-relative:page" coordorigin="7220,-10" coordsize="92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" o:allowincell="f">
                <v:shape id="Freeform 76" o:spid="_x0000_s1027" style="position:absolute;left:7226;top:-4;width:910;height:19;visibility:visible;mso-wrap-style:square;v-text-anchor:top" coordsize="9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" path="m,l909,e" filled="f" strokeweight=".20494mm">
                  <v:path arrowok="t" o:connecttype="custom" o:connectlocs="0,0;909,0" o:connectangles="0,0"/>
                </v:shape>
                <v:shape id="Freeform 77" o:spid="_x0000_s1028" style="position:absolute;left:7231;width:20;height:564;visibility:visible;mso-wrap-style:square;v-text-anchor:top" coordsize="2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" path="m,l,563e" filled="f" strokeweight=".58pt">
                  <v:path arrowok="t" o:connecttype="custom" o:connectlocs="0,0;0,563" o:connectangles="0,0"/>
                </v:shape>
                <v:shape id="Freeform 78" o:spid="_x0000_s1029" style="position:absolute;left:7226;top:568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" path="m,l909,e" filled="f" strokeweight=".58pt">
                  <v:path arrowok="t" o:connecttype="custom" o:connectlocs="0,0;909,0" o:connectangles="0,0"/>
                </v:shape>
                <v:shape id="Freeform 79" o:spid="_x0000_s1030" style="position:absolute;left:8131;width:20;height:564;visibility:visible;mso-wrap-style:square;v-text-anchor:top" coordsize="2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" path="m,l,563e" filled="f" strokeweight=".58pt">
                  <v:path arrowok="t" o:connecttype="custom" o:connectlocs="0,0;0,56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6184900</wp:posOffset>
                </wp:positionH>
                <wp:positionV relativeFrom="paragraph">
                  <wp:posOffset>-6350</wp:posOffset>
                </wp:positionV>
                <wp:extent cx="585470" cy="371475"/>
                <wp:effectExtent l="0" t="0" r="0" b="0"/>
                <wp:wrapNone/>
                <wp:docPr id="7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1475"/>
                          <a:chOff x="9740" y="-10"/>
                          <a:chExt cx="922" cy="585"/>
                        </a:xfrm>
                      </wpg:grpSpPr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9746" y="-4"/>
                            <a:ext cx="910" cy="19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19"/>
                              <a:gd name="T2" fmla="*/ 909 w 9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19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9751" y="0"/>
                            <a:ext cx="20" cy="5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4"/>
                              <a:gd name="T2" fmla="*/ 0 w 20"/>
                              <a:gd name="T3" fmla="*/ 563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4">
                                <a:moveTo>
                                  <a:pt x="0" y="0"/>
                                </a:move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3"/>
                        <wps:cNvSpPr>
                          <a:spLocks/>
                        </wps:cNvSpPr>
                        <wps:spPr bwMode="auto">
                          <a:xfrm>
                            <a:off x="9746" y="568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10651" y="0"/>
                            <a:ext cx="20" cy="5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4"/>
                              <a:gd name="T2" fmla="*/ 0 w 20"/>
                              <a:gd name="T3" fmla="*/ 563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4">
                                <a:moveTo>
                                  <a:pt x="0" y="0"/>
                                </a:move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83009" id="Group 80" o:spid="_x0000_s1026" style="position:absolute;margin-left:487pt;margin-top:-.5pt;width:46.1pt;height:29.25pt;z-index:-251660800;mso-position-horizontal-relative:page" coordorigin="9740,-10" coordsize="92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" o:allowincell="f">
                <v:shape id="Freeform 81" o:spid="_x0000_s1027" style="position:absolute;left:9746;top:-4;width:910;height:19;visibility:visible;mso-wrap-style:square;v-text-anchor:top" coordsize="9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" path="m,l909,e" filled="f" strokeweight=".20494mm">
                  <v:path arrowok="t" o:connecttype="custom" o:connectlocs="0,0;909,0" o:connectangles="0,0"/>
                </v:shape>
                <v:shape id="Freeform 82" o:spid="_x0000_s1028" style="position:absolute;left:9751;width:20;height:564;visibility:visible;mso-wrap-style:square;v-text-anchor:top" coordsize="2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" path="m,l,563e" filled="f" strokeweight=".58pt">
                  <v:path arrowok="t" o:connecttype="custom" o:connectlocs="0,0;0,563" o:connectangles="0,0"/>
                </v:shape>
                <v:shape id="Freeform 83" o:spid="_x0000_s1029" style="position:absolute;left:9746;top:568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84" o:spid="_x0000_s1030" style="position:absolute;left:10651;width:20;height:564;visibility:visible;mso-wrap-style:square;v-text-anchor:top" coordsize="2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" path="m,l,563e" filled="f" strokeweight=".58pt">
                  <v:path arrowok="t" o:connecttype="custom" o:connectlocs="0,0;0,563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</w:rPr>
        <w:t>Number</w:t>
      </w:r>
      <w:r w:rsidR="00FB3C56">
        <w:rPr>
          <w:spacing w:val="-7"/>
        </w:rPr>
        <w:t xml:space="preserve"> </w:t>
      </w:r>
      <w:r w:rsidR="00FB3C56">
        <w:rPr>
          <w:spacing w:val="-1"/>
        </w:rPr>
        <w:t>of</w:t>
      </w:r>
      <w:r w:rsidR="00FB3C56">
        <w:rPr>
          <w:spacing w:val="-6"/>
        </w:rPr>
        <w:t xml:space="preserve"> </w:t>
      </w:r>
      <w:r w:rsidR="00FB3C56">
        <w:rPr>
          <w:spacing w:val="-1"/>
        </w:rPr>
        <w:t>employees</w:t>
      </w:r>
      <w:r w:rsidR="00FB3C56">
        <w:rPr>
          <w:spacing w:val="-6"/>
        </w:rPr>
        <w:t xml:space="preserve"> </w:t>
      </w:r>
      <w:r w:rsidR="00FB3C56">
        <w:t>as</w:t>
      </w:r>
      <w:r w:rsidR="00FB3C56">
        <w:rPr>
          <w:spacing w:val="-6"/>
        </w:rPr>
        <w:t xml:space="preserve"> </w:t>
      </w:r>
      <w:r w:rsidR="00FB3C56">
        <w:rPr>
          <w:spacing w:val="-1"/>
        </w:rPr>
        <w:t>of</w:t>
      </w:r>
      <w:r w:rsidR="00FB3C56">
        <w:rPr>
          <w:spacing w:val="-6"/>
        </w:rPr>
        <w:t xml:space="preserve"> </w:t>
      </w:r>
      <w:r w:rsidR="00D22C55">
        <w:rPr>
          <w:spacing w:val="-1"/>
        </w:rPr>
        <w:t>12.31.2020</w:t>
      </w:r>
      <w:r w:rsidR="00FB3C56">
        <w:rPr>
          <w:spacing w:val="-1"/>
        </w:rPr>
        <w:tab/>
        <w:t>Full</w:t>
      </w:r>
      <w:r w:rsidR="00FB3C56">
        <w:rPr>
          <w:spacing w:val="-6"/>
        </w:rPr>
        <w:t xml:space="preserve"> </w:t>
      </w:r>
      <w:r w:rsidR="00FB3C56">
        <w:rPr>
          <w:spacing w:val="-1"/>
        </w:rPr>
        <w:t>Time:</w:t>
      </w:r>
      <w:r w:rsidR="00FB3C56">
        <w:rPr>
          <w:spacing w:val="-1"/>
        </w:rPr>
        <w:tab/>
        <w:t>Part</w:t>
      </w:r>
      <w:r w:rsidR="00FB3C56">
        <w:rPr>
          <w:spacing w:val="-10"/>
        </w:rPr>
        <w:t xml:space="preserve"> </w:t>
      </w:r>
      <w:r w:rsidR="00FB3C56">
        <w:rPr>
          <w:spacing w:val="-1"/>
        </w:rPr>
        <w:t>Time: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p w:rsidR="00AB56EB" w:rsidRDefault="00FD69FD">
      <w:pPr>
        <w:pStyle w:val="BodyText"/>
        <w:tabs>
          <w:tab w:val="left" w:pos="5032"/>
          <w:tab w:val="left" w:pos="7533"/>
        </w:tabs>
        <w:kinsoku w:val="0"/>
        <w:overflowPunct w:val="0"/>
        <w:spacing w:before="66"/>
        <w:ind w:left="13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34925</wp:posOffset>
                </wp:positionV>
                <wp:extent cx="585470" cy="372110"/>
                <wp:effectExtent l="0" t="0" r="0" b="0"/>
                <wp:wrapNone/>
                <wp:docPr id="7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2110"/>
                          <a:chOff x="7220" y="55"/>
                          <a:chExt cx="922" cy="586"/>
                        </a:xfrm>
                      </wpg:grpSpPr>
                      <wps:wsp>
                        <wps:cNvPr id="72" name="Freeform 86"/>
                        <wps:cNvSpPr>
                          <a:spLocks/>
                        </wps:cNvSpPr>
                        <wps:spPr bwMode="auto">
                          <a:xfrm>
                            <a:off x="7226" y="61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7"/>
                        <wps:cNvSpPr>
                          <a:spLocks/>
                        </wps:cNvSpPr>
                        <wps:spPr bwMode="auto">
                          <a:xfrm>
                            <a:off x="723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88"/>
                        <wps:cNvSpPr>
                          <a:spLocks/>
                        </wps:cNvSpPr>
                        <wps:spPr bwMode="auto">
                          <a:xfrm>
                            <a:off x="7226" y="634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89"/>
                        <wps:cNvSpPr>
                          <a:spLocks/>
                        </wps:cNvSpPr>
                        <wps:spPr bwMode="auto">
                          <a:xfrm>
                            <a:off x="813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B391" id="Group 85" o:spid="_x0000_s1026" style="position:absolute;margin-left:361pt;margin-top:2.75pt;width:46.1pt;height:29.3pt;z-index:-251659776;mso-position-horizontal-relative:page" coordorigin="7220,55" coordsize="92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" o:allowincell="f">
                <v:shape id="Freeform 86" o:spid="_x0000_s1027" style="position:absolute;left:7226;top:61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87" o:spid="_x0000_s1028" style="position:absolute;left:723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" path="m,l,564e" filled="f" strokeweight=".58pt">
                  <v:path arrowok="t" o:connecttype="custom" o:connectlocs="0,0;0,564" o:connectangles="0,0"/>
                </v:shape>
                <v:shape id="Freeform 88" o:spid="_x0000_s1029" style="position:absolute;left:7226;top:634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89" o:spid="_x0000_s1030" style="position:absolute;left:813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" path="m,l,564e" filled="f" strokeweight=".58pt">
                  <v:path arrowok="t" o:connecttype="custom" o:connectlocs="0,0;0,56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6184900</wp:posOffset>
                </wp:positionH>
                <wp:positionV relativeFrom="paragraph">
                  <wp:posOffset>34925</wp:posOffset>
                </wp:positionV>
                <wp:extent cx="585470" cy="372110"/>
                <wp:effectExtent l="0" t="0" r="0" b="0"/>
                <wp:wrapNone/>
                <wp:docPr id="6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2110"/>
                          <a:chOff x="9740" y="55"/>
                          <a:chExt cx="922" cy="586"/>
                        </a:xfrm>
                      </wpg:grpSpPr>
                      <wps:wsp>
                        <wps:cNvPr id="67" name="Freeform 91"/>
                        <wps:cNvSpPr>
                          <a:spLocks/>
                        </wps:cNvSpPr>
                        <wps:spPr bwMode="auto">
                          <a:xfrm>
                            <a:off x="9746" y="61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92"/>
                        <wps:cNvSpPr>
                          <a:spLocks/>
                        </wps:cNvSpPr>
                        <wps:spPr bwMode="auto">
                          <a:xfrm>
                            <a:off x="975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93"/>
                        <wps:cNvSpPr>
                          <a:spLocks/>
                        </wps:cNvSpPr>
                        <wps:spPr bwMode="auto">
                          <a:xfrm>
                            <a:off x="9746" y="634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94"/>
                        <wps:cNvSpPr>
                          <a:spLocks/>
                        </wps:cNvSpPr>
                        <wps:spPr bwMode="auto">
                          <a:xfrm>
                            <a:off x="1065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649B8" id="Group 90" o:spid="_x0000_s1026" style="position:absolute;margin-left:487pt;margin-top:2.75pt;width:46.1pt;height:29.3pt;z-index:-251658752;mso-position-horizontal-relative:page" coordorigin="9740,55" coordsize="92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" o:allowincell="f">
                <v:shape id="Freeform 91" o:spid="_x0000_s1027" style="position:absolute;left:9746;top:61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92" o:spid="_x0000_s1028" style="position:absolute;left:975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" path="m,l,564e" filled="f" strokeweight=".58pt">
                  <v:path arrowok="t" o:connecttype="custom" o:connectlocs="0,0;0,564" o:connectangles="0,0"/>
                </v:shape>
                <v:shape id="Freeform 93" o:spid="_x0000_s1029" style="position:absolute;left:9746;top:634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94" o:spid="_x0000_s1030" style="position:absolute;left:1065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" path="m,l,564e" filled="f" strokeweight=".58pt">
                  <v:path arrowok="t" o:connecttype="custom" o:connectlocs="0,0;0,564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</w:rPr>
        <w:t>Number</w:t>
      </w:r>
      <w:r w:rsidR="00FB3C56">
        <w:rPr>
          <w:spacing w:val="-6"/>
        </w:rPr>
        <w:t xml:space="preserve"> </w:t>
      </w:r>
      <w:r w:rsidR="00FB3C56">
        <w:rPr>
          <w:spacing w:val="-1"/>
        </w:rPr>
        <w:t>of</w:t>
      </w:r>
      <w:r w:rsidR="00FB3C56">
        <w:rPr>
          <w:spacing w:val="-6"/>
        </w:rPr>
        <w:t xml:space="preserve"> </w:t>
      </w:r>
      <w:r w:rsidR="00FB3C56">
        <w:rPr>
          <w:spacing w:val="-1"/>
        </w:rPr>
        <w:t>employees</w:t>
      </w:r>
      <w:r w:rsidR="00FB3C56">
        <w:rPr>
          <w:spacing w:val="-5"/>
        </w:rPr>
        <w:t xml:space="preserve"> </w:t>
      </w:r>
      <w:r w:rsidR="00FB3C56">
        <w:rPr>
          <w:spacing w:val="-1"/>
        </w:rPr>
        <w:t>currently</w:t>
      </w:r>
      <w:r w:rsidR="00FB3C56">
        <w:rPr>
          <w:spacing w:val="-1"/>
        </w:rPr>
        <w:tab/>
        <w:t>Full</w:t>
      </w:r>
      <w:r w:rsidR="00FB3C56">
        <w:rPr>
          <w:spacing w:val="-8"/>
        </w:rPr>
        <w:t xml:space="preserve"> </w:t>
      </w:r>
      <w:r w:rsidR="00FB3C56">
        <w:rPr>
          <w:spacing w:val="-1"/>
        </w:rPr>
        <w:t>Time:</w:t>
      </w:r>
      <w:r w:rsidR="00FB3C56">
        <w:rPr>
          <w:spacing w:val="-1"/>
        </w:rPr>
        <w:tab/>
        <w:t>Part</w:t>
      </w:r>
      <w:r w:rsidR="00FB3C56">
        <w:rPr>
          <w:spacing w:val="-10"/>
        </w:rPr>
        <w:t xml:space="preserve"> </w:t>
      </w:r>
      <w:r w:rsidR="00FB3C56">
        <w:rPr>
          <w:spacing w:val="-1"/>
        </w:rPr>
        <w:t>Time: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:rsidR="00AB56EB" w:rsidRDefault="00FD69FD">
      <w:pPr>
        <w:pStyle w:val="BodyText"/>
        <w:tabs>
          <w:tab w:val="left" w:pos="5013"/>
          <w:tab w:val="left" w:pos="7533"/>
        </w:tabs>
        <w:kinsoku w:val="0"/>
        <w:overflowPunct w:val="0"/>
        <w:spacing w:before="66"/>
        <w:ind w:left="13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34925</wp:posOffset>
                </wp:positionV>
                <wp:extent cx="585470" cy="372110"/>
                <wp:effectExtent l="0" t="0" r="0" b="0"/>
                <wp:wrapNone/>
                <wp:docPr id="6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2110"/>
                          <a:chOff x="7220" y="55"/>
                          <a:chExt cx="922" cy="586"/>
                        </a:xfrm>
                      </wpg:grpSpPr>
                      <wps:wsp>
                        <wps:cNvPr id="62" name="Freeform 96"/>
                        <wps:cNvSpPr>
                          <a:spLocks/>
                        </wps:cNvSpPr>
                        <wps:spPr bwMode="auto">
                          <a:xfrm>
                            <a:off x="7226" y="61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97"/>
                        <wps:cNvSpPr>
                          <a:spLocks/>
                        </wps:cNvSpPr>
                        <wps:spPr bwMode="auto">
                          <a:xfrm>
                            <a:off x="723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98"/>
                        <wps:cNvSpPr>
                          <a:spLocks/>
                        </wps:cNvSpPr>
                        <wps:spPr bwMode="auto">
                          <a:xfrm>
                            <a:off x="7226" y="634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9"/>
                        <wps:cNvSpPr>
                          <a:spLocks/>
                        </wps:cNvSpPr>
                        <wps:spPr bwMode="auto">
                          <a:xfrm>
                            <a:off x="813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8B901" id="Group 95" o:spid="_x0000_s1026" style="position:absolute;margin-left:361pt;margin-top:2.75pt;width:46.1pt;height:29.3pt;z-index:-251657728;mso-position-horizontal-relative:page" coordorigin="7220,55" coordsize="92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" o:allowincell="f">
                <v:shape id="Freeform 96" o:spid="_x0000_s1027" style="position:absolute;left:7226;top:61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97" o:spid="_x0000_s1028" style="position:absolute;left:723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" path="m,l,564e" filled="f" strokeweight=".58pt">
                  <v:path arrowok="t" o:connecttype="custom" o:connectlocs="0,0;0,564" o:connectangles="0,0"/>
                </v:shape>
                <v:shape id="Freeform 98" o:spid="_x0000_s1029" style="position:absolute;left:7226;top:634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" path="m,l909,e" filled="f" strokeweight=".58pt">
                  <v:path arrowok="t" o:connecttype="custom" o:connectlocs="0,0;909,0" o:connectangles="0,0"/>
                </v:shape>
                <v:shape id="Freeform 99" o:spid="_x0000_s1030" style="position:absolute;left:813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" path="m,l,564e" filled="f" strokeweight=".58pt">
                  <v:path arrowok="t" o:connecttype="custom" o:connectlocs="0,0;0,56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6184900</wp:posOffset>
                </wp:positionH>
                <wp:positionV relativeFrom="paragraph">
                  <wp:posOffset>34925</wp:posOffset>
                </wp:positionV>
                <wp:extent cx="585470" cy="372110"/>
                <wp:effectExtent l="0" t="0" r="0" b="0"/>
                <wp:wrapNone/>
                <wp:docPr id="5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2110"/>
                          <a:chOff x="9740" y="55"/>
                          <a:chExt cx="922" cy="586"/>
                        </a:xfrm>
                      </wpg:grpSpPr>
                      <wps:wsp>
                        <wps:cNvPr id="57" name="Freeform 101"/>
                        <wps:cNvSpPr>
                          <a:spLocks/>
                        </wps:cNvSpPr>
                        <wps:spPr bwMode="auto">
                          <a:xfrm>
                            <a:off x="9746" y="61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02"/>
                        <wps:cNvSpPr>
                          <a:spLocks/>
                        </wps:cNvSpPr>
                        <wps:spPr bwMode="auto">
                          <a:xfrm>
                            <a:off x="975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03"/>
                        <wps:cNvSpPr>
                          <a:spLocks/>
                        </wps:cNvSpPr>
                        <wps:spPr bwMode="auto">
                          <a:xfrm>
                            <a:off x="9746" y="634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4"/>
                        <wps:cNvSpPr>
                          <a:spLocks/>
                        </wps:cNvSpPr>
                        <wps:spPr bwMode="auto">
                          <a:xfrm>
                            <a:off x="1065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110F5" id="Group 100" o:spid="_x0000_s1026" style="position:absolute;margin-left:487pt;margin-top:2.75pt;width:46.1pt;height:29.3pt;z-index:-251656704;mso-position-horizontal-relative:page" coordorigin="9740,55" coordsize="92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" o:allowincell="f">
                <v:shape id="Freeform 101" o:spid="_x0000_s1027" style="position:absolute;left:9746;top:61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102" o:spid="_x0000_s1028" style="position:absolute;left:975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" path="m,l,564e" filled="f" strokeweight=".58pt">
                  <v:path arrowok="t" o:connecttype="custom" o:connectlocs="0,0;0,564" o:connectangles="0,0"/>
                </v:shape>
                <v:shape id="Freeform 103" o:spid="_x0000_s1029" style="position:absolute;left:9746;top:634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" path="m,l909,e" filled="f" strokeweight=".58pt">
                  <v:path arrowok="t" o:connecttype="custom" o:connectlocs="0,0;909,0" o:connectangles="0,0"/>
                </v:shape>
                <v:shape id="Freeform 104" o:spid="_x0000_s1030" style="position:absolute;left:1065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" path="m,l,564e" filled="f" strokeweight=".58pt">
                  <v:path arrowok="t" o:connecttype="custom" o:connectlocs="0,0;0,564" o:connectangles="0,0"/>
                </v:shape>
                <w10:wrap anchorx="page"/>
              </v:group>
            </w:pict>
          </mc:Fallback>
        </mc:AlternateContent>
      </w:r>
      <w:r w:rsidR="00FB3C56">
        <w:rPr>
          <w:spacing w:val="-1"/>
        </w:rPr>
        <w:t>Number</w:t>
      </w:r>
      <w:r w:rsidR="00FB3C56">
        <w:rPr>
          <w:spacing w:val="-6"/>
        </w:rPr>
        <w:t xml:space="preserve"> </w:t>
      </w:r>
      <w:r w:rsidR="00FB3C56">
        <w:t>to</w:t>
      </w:r>
      <w:r w:rsidR="00FB3C56">
        <w:rPr>
          <w:spacing w:val="-5"/>
        </w:rPr>
        <w:t xml:space="preserve"> </w:t>
      </w:r>
      <w:r w:rsidR="00FB3C56">
        <w:t>be</w:t>
      </w:r>
      <w:r w:rsidR="00FB3C56">
        <w:rPr>
          <w:spacing w:val="-4"/>
        </w:rPr>
        <w:t xml:space="preserve"> </w:t>
      </w:r>
      <w:r w:rsidR="00FB3C56">
        <w:rPr>
          <w:spacing w:val="-1"/>
        </w:rPr>
        <w:t>jobs</w:t>
      </w:r>
      <w:r w:rsidR="00FB3C56">
        <w:rPr>
          <w:spacing w:val="-5"/>
        </w:rPr>
        <w:t xml:space="preserve"> </w:t>
      </w:r>
      <w:r w:rsidR="00FB3C56">
        <w:rPr>
          <w:spacing w:val="-1"/>
        </w:rPr>
        <w:t>retained</w:t>
      </w:r>
      <w:r w:rsidR="00FB3C56">
        <w:rPr>
          <w:spacing w:val="-6"/>
        </w:rPr>
        <w:t xml:space="preserve"> </w:t>
      </w:r>
      <w:r w:rsidR="00FB3C56">
        <w:t>if</w:t>
      </w:r>
      <w:r w:rsidR="00FB3C56">
        <w:rPr>
          <w:spacing w:val="-5"/>
        </w:rPr>
        <w:t xml:space="preserve"> </w:t>
      </w:r>
      <w:r w:rsidR="00FB3C56">
        <w:t>assisted</w:t>
      </w:r>
      <w:r w:rsidR="00FB3C56">
        <w:tab/>
      </w:r>
      <w:r w:rsidR="00FB3C56">
        <w:rPr>
          <w:spacing w:val="-1"/>
        </w:rPr>
        <w:t>Full</w:t>
      </w:r>
      <w:r w:rsidR="00FB3C56">
        <w:rPr>
          <w:spacing w:val="-8"/>
        </w:rPr>
        <w:t xml:space="preserve"> </w:t>
      </w:r>
      <w:r w:rsidR="00FB3C56">
        <w:rPr>
          <w:spacing w:val="-1"/>
        </w:rPr>
        <w:t>Time:</w:t>
      </w:r>
      <w:r w:rsidR="00FB3C56">
        <w:rPr>
          <w:spacing w:val="-1"/>
        </w:rPr>
        <w:tab/>
        <w:t>Part</w:t>
      </w:r>
      <w:r w:rsidR="00FB3C56">
        <w:rPr>
          <w:spacing w:val="-10"/>
        </w:rPr>
        <w:t xml:space="preserve"> </w:t>
      </w:r>
      <w:r w:rsidR="00FB3C56">
        <w:rPr>
          <w:spacing w:val="-1"/>
        </w:rPr>
        <w:t>Time: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F61D91" w:rsidRDefault="00F61D91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F61D91" w:rsidRDefault="00F61D91" w:rsidP="00F61D91">
      <w:pPr>
        <w:pStyle w:val="BodyText"/>
        <w:tabs>
          <w:tab w:val="left" w:pos="5013"/>
          <w:tab w:val="left" w:pos="7533"/>
        </w:tabs>
        <w:kinsoku w:val="0"/>
        <w:overflowPunct w:val="0"/>
        <w:spacing w:before="66"/>
        <w:ind w:left="13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4B5126A1" wp14:editId="0343C6AF">
                <wp:simplePos x="0" y="0"/>
                <wp:positionH relativeFrom="page">
                  <wp:posOffset>4584700</wp:posOffset>
                </wp:positionH>
                <wp:positionV relativeFrom="paragraph">
                  <wp:posOffset>34925</wp:posOffset>
                </wp:positionV>
                <wp:extent cx="585470" cy="372110"/>
                <wp:effectExtent l="0" t="0" r="0" b="0"/>
                <wp:wrapNone/>
                <wp:docPr id="15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2110"/>
                          <a:chOff x="7220" y="55"/>
                          <a:chExt cx="922" cy="586"/>
                        </a:xfrm>
                      </wpg:grpSpPr>
                      <wps:wsp>
                        <wps:cNvPr id="151" name="Freeform 96"/>
                        <wps:cNvSpPr>
                          <a:spLocks/>
                        </wps:cNvSpPr>
                        <wps:spPr bwMode="auto">
                          <a:xfrm>
                            <a:off x="7226" y="61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97"/>
                        <wps:cNvSpPr>
                          <a:spLocks/>
                        </wps:cNvSpPr>
                        <wps:spPr bwMode="auto">
                          <a:xfrm>
                            <a:off x="723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98"/>
                        <wps:cNvSpPr>
                          <a:spLocks/>
                        </wps:cNvSpPr>
                        <wps:spPr bwMode="auto">
                          <a:xfrm>
                            <a:off x="7226" y="634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99"/>
                        <wps:cNvSpPr>
                          <a:spLocks/>
                        </wps:cNvSpPr>
                        <wps:spPr bwMode="auto">
                          <a:xfrm>
                            <a:off x="813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DFD64" id="Group 95" o:spid="_x0000_s1026" style="position:absolute;margin-left:361pt;margin-top:2.75pt;width:46.1pt;height:29.3pt;z-index:-251644416;mso-position-horizontal-relative:page" coordorigin="7220,55" coordsize="92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" o:allowincell="f">
                <v:shape id="Freeform 96" o:spid="_x0000_s1027" style="position:absolute;left:7226;top:61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" path="m,l909,e" filled="f" strokeweight=".58pt">
                  <v:path arrowok="t" o:connecttype="custom" o:connectlocs="0,0;909,0" o:connectangles="0,0"/>
                </v:shape>
                <v:shape id="Freeform 97" o:spid="_x0000_s1028" style="position:absolute;left:723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" path="m,l,564e" filled="f" strokeweight=".58pt">
                  <v:path arrowok="t" o:connecttype="custom" o:connectlocs="0,0;0,564" o:connectangles="0,0"/>
                </v:shape>
                <v:shape id="Freeform 98" o:spid="_x0000_s1029" style="position:absolute;left:7226;top:634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" path="m,l909,e" filled="f" strokeweight=".58pt">
                  <v:path arrowok="t" o:connecttype="custom" o:connectlocs="0,0;909,0" o:connectangles="0,0"/>
                </v:shape>
                <v:shape id="Freeform 99" o:spid="_x0000_s1030" style="position:absolute;left:813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" path="m,l,564e" filled="f" strokeweight=".58pt">
                  <v:path arrowok="t" o:connecttype="custom" o:connectlocs="0,0;0,56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5A29D308" wp14:editId="1191C13D">
                <wp:simplePos x="0" y="0"/>
                <wp:positionH relativeFrom="page">
                  <wp:posOffset>6184900</wp:posOffset>
                </wp:positionH>
                <wp:positionV relativeFrom="paragraph">
                  <wp:posOffset>34925</wp:posOffset>
                </wp:positionV>
                <wp:extent cx="585470" cy="372110"/>
                <wp:effectExtent l="0" t="0" r="0" b="0"/>
                <wp:wrapNone/>
                <wp:docPr id="15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72110"/>
                          <a:chOff x="9740" y="55"/>
                          <a:chExt cx="922" cy="586"/>
                        </a:xfrm>
                      </wpg:grpSpPr>
                      <wps:wsp>
                        <wps:cNvPr id="156" name="Freeform 101"/>
                        <wps:cNvSpPr>
                          <a:spLocks/>
                        </wps:cNvSpPr>
                        <wps:spPr bwMode="auto">
                          <a:xfrm>
                            <a:off x="9746" y="61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02"/>
                        <wps:cNvSpPr>
                          <a:spLocks/>
                        </wps:cNvSpPr>
                        <wps:spPr bwMode="auto">
                          <a:xfrm>
                            <a:off x="975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03"/>
                        <wps:cNvSpPr>
                          <a:spLocks/>
                        </wps:cNvSpPr>
                        <wps:spPr bwMode="auto">
                          <a:xfrm>
                            <a:off x="9746" y="634"/>
                            <a:ext cx="910" cy="2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0"/>
                              <a:gd name="T2" fmla="*/ 909 w 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" h="20">
                                <a:moveTo>
                                  <a:pt x="0" y="0"/>
                                </a:moveTo>
                                <a:lnTo>
                                  <a:pt x="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04"/>
                        <wps:cNvSpPr>
                          <a:spLocks/>
                        </wps:cNvSpPr>
                        <wps:spPr bwMode="auto">
                          <a:xfrm>
                            <a:off x="10651" y="66"/>
                            <a:ext cx="20" cy="5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65"/>
                              <a:gd name="T2" fmla="*/ 0 w 20"/>
                              <a:gd name="T3" fmla="*/ 564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5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F8354" id="Group 100" o:spid="_x0000_s1026" style="position:absolute;margin-left:487pt;margin-top:2.75pt;width:46.1pt;height:29.3pt;z-index:-251643392;mso-position-horizontal-relative:page" coordorigin="9740,55" coordsize="92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" o:allowincell="f">
                <v:shape id="Freeform 101" o:spid="_x0000_s1027" style="position:absolute;left:9746;top:61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" path="m,l909,e" filled="f" strokeweight=".58pt">
                  <v:path arrowok="t" o:connecttype="custom" o:connectlocs="0,0;909,0" o:connectangles="0,0"/>
                </v:shape>
                <v:shape id="Freeform 102" o:spid="_x0000_s1028" style="position:absolute;left:975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" path="m,l,564e" filled="f" strokeweight=".58pt">
                  <v:path arrowok="t" o:connecttype="custom" o:connectlocs="0,0;0,564" o:connectangles="0,0"/>
                </v:shape>
                <v:shape id="Freeform 103" o:spid="_x0000_s1029" style="position:absolute;left:9746;top:634;width:910;height:20;visibility:visible;mso-wrap-style:square;v-text-anchor:top" coordsize="9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" path="m,l909,e" filled="f" strokeweight=".58pt">
                  <v:path arrowok="t" o:connecttype="custom" o:connectlocs="0,0;909,0" o:connectangles="0,0"/>
                </v:shape>
                <v:shape id="Freeform 104" o:spid="_x0000_s1030" style="position:absolute;left:10651;top:66;width:20;height:565;visibility:visible;mso-wrap-style:square;v-text-anchor:top" coordsize="20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" path="m,l,564e" filled="f" strokeweight=".58pt">
                  <v:path arrowok="t" o:connecttype="custom" o:connectlocs="0,0;0,564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jobs</w:t>
      </w:r>
      <w:r>
        <w:rPr>
          <w:spacing w:val="-5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assisted</w:t>
      </w:r>
      <w:r>
        <w:tab/>
      </w:r>
      <w:r>
        <w:rPr>
          <w:spacing w:val="-1"/>
        </w:rPr>
        <w:t>Full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1"/>
        </w:rPr>
        <w:tab/>
        <w:t>Part</w:t>
      </w:r>
      <w:r>
        <w:rPr>
          <w:spacing w:val="-10"/>
        </w:rPr>
        <w:t xml:space="preserve"> </w:t>
      </w:r>
      <w:r>
        <w:rPr>
          <w:spacing w:val="-1"/>
        </w:rPr>
        <w:t>Time:</w:t>
      </w:r>
    </w:p>
    <w:p w:rsidR="00AB56EB" w:rsidRDefault="00AB56EB">
      <w:pPr>
        <w:pStyle w:val="BodyText"/>
        <w:kinsoku w:val="0"/>
        <w:overflowPunct w:val="0"/>
        <w:spacing w:before="3"/>
        <w:ind w:left="0" w:firstLine="0"/>
        <w:rPr>
          <w:sz w:val="23"/>
          <w:szCs w:val="23"/>
        </w:rPr>
      </w:pPr>
    </w:p>
    <w:p w:rsidR="00AB56EB" w:rsidRDefault="00FB3C56">
      <w:pPr>
        <w:pStyle w:val="Heading2"/>
        <w:numPr>
          <w:ilvl w:val="0"/>
          <w:numId w:val="2"/>
        </w:numPr>
        <w:tabs>
          <w:tab w:val="left" w:pos="1266"/>
        </w:tabs>
        <w:kinsoku w:val="0"/>
        <w:overflowPunct w:val="0"/>
        <w:spacing w:before="61"/>
        <w:ind w:left="1265" w:hanging="773"/>
        <w:rPr>
          <w:b w:val="0"/>
          <w:bCs w:val="0"/>
        </w:rPr>
      </w:pPr>
      <w:bookmarkStart w:id="11" w:name="III._FINANCIAL_INFORMATION"/>
      <w:bookmarkEnd w:id="11"/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:rsidR="00AB56EB" w:rsidRDefault="00AB56EB">
      <w:pPr>
        <w:pStyle w:val="BodyText"/>
        <w:kinsoku w:val="0"/>
        <w:overflowPunct w:val="0"/>
        <w:spacing w:before="9"/>
        <w:ind w:left="0" w:firstLine="0"/>
        <w:rPr>
          <w:b/>
          <w:bCs/>
          <w:sz w:val="39"/>
          <w:szCs w:val="39"/>
        </w:rPr>
      </w:pPr>
    </w:p>
    <w:p w:rsidR="00AB56EB" w:rsidRDefault="00FB3C56">
      <w:pPr>
        <w:pStyle w:val="Heading3"/>
        <w:kinsoku w:val="0"/>
        <w:overflowPunct w:val="0"/>
        <w:rPr>
          <w:b w:val="0"/>
          <w:bCs w:val="0"/>
        </w:rPr>
      </w:pPr>
      <w:bookmarkStart w:id="12" w:name="ADDITIONAL_ASSISTANCE"/>
      <w:bookmarkEnd w:id="12"/>
      <w:r>
        <w:rPr>
          <w:spacing w:val="-1"/>
        </w:rPr>
        <w:t>ADDITIONAL</w:t>
      </w:r>
      <w:r>
        <w:rPr>
          <w:spacing w:val="-15"/>
        </w:rPr>
        <w:t xml:space="preserve"> </w:t>
      </w:r>
      <w:r>
        <w:rPr>
          <w:spacing w:val="-1"/>
        </w:rPr>
        <w:t>ASSISTANCE</w:t>
      </w:r>
    </w:p>
    <w:p w:rsidR="00AB56EB" w:rsidRDefault="00FB3C56">
      <w:pPr>
        <w:pStyle w:val="BodyText"/>
        <w:kinsoku w:val="0"/>
        <w:overflowPunct w:val="0"/>
        <w:spacing w:before="150" w:line="253" w:lineRule="auto"/>
        <w:ind w:left="132" w:right="1039" w:firstLine="0"/>
      </w:pPr>
      <w:r>
        <w:rPr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sources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assistance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identified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which</w:t>
      </w:r>
      <w:r>
        <w:rPr>
          <w:spacing w:val="71"/>
          <w:w w:val="104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applied: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9"/>
        <w:ind w:left="0" w:firstLine="0"/>
        <w:rPr>
          <w:sz w:val="18"/>
          <w:szCs w:val="18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376"/>
        <w:gridCol w:w="2256"/>
        <w:gridCol w:w="1747"/>
        <w:gridCol w:w="1749"/>
      </w:tblGrid>
      <w:tr w:rsidR="00AB56EB">
        <w:trPr>
          <w:trHeight w:hRule="exact" w:val="106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before="162" w:line="253" w:lineRule="auto"/>
              <w:ind w:left="817" w:right="130" w:hanging="682"/>
            </w:pP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Identified</w:t>
            </w:r>
            <w:r>
              <w:rPr>
                <w:rFonts w:ascii="Cambria" w:hAnsi="Cambria" w:cs="Cambria"/>
                <w:b/>
                <w:bCs/>
                <w:spacing w:val="-9"/>
                <w:w w:val="105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Funding</w:t>
            </w:r>
            <w:r>
              <w:rPr>
                <w:rFonts w:ascii="Cambria" w:hAnsi="Cambria" w:cs="Cambria"/>
                <w:b/>
                <w:bCs/>
                <w:spacing w:val="30"/>
                <w:w w:val="105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Source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before="162"/>
              <w:ind w:left="222"/>
            </w:pP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Amount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before="162"/>
              <w:ind w:left="215"/>
            </w:pP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Anticipated</w:t>
            </w:r>
            <w:r>
              <w:rPr>
                <w:rFonts w:ascii="Cambria" w:hAnsi="Cambria" w:cs="Cambria"/>
                <w:b/>
                <w:bCs/>
                <w:spacing w:val="-9"/>
                <w:w w:val="105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Use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14" w:space="0" w:color="DBDBDB"/>
              <w:right w:val="single" w:sz="4" w:space="0" w:color="000000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before="162" w:line="247" w:lineRule="auto"/>
              <w:ind w:left="205" w:right="188"/>
              <w:jc w:val="center"/>
            </w:pP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Application</w:t>
            </w:r>
            <w:r>
              <w:rPr>
                <w:rFonts w:ascii="Cambria" w:hAnsi="Cambria" w:cs="Cambria"/>
                <w:b/>
                <w:bCs/>
                <w:spacing w:val="24"/>
                <w:w w:val="104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Submittal</w:t>
            </w:r>
            <w:r>
              <w:rPr>
                <w:rFonts w:ascii="Cambria" w:hAnsi="Cambria" w:cs="Cambria"/>
                <w:b/>
                <w:bCs/>
                <w:spacing w:val="25"/>
                <w:w w:val="105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Date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before="162"/>
              <w:ind w:left="514"/>
            </w:pPr>
            <w:r>
              <w:rPr>
                <w:rFonts w:ascii="Cambria" w:hAnsi="Cambria" w:cs="Cambria"/>
                <w:b/>
                <w:bCs/>
                <w:spacing w:val="-1"/>
                <w:w w:val="105"/>
              </w:rPr>
              <w:t>Status</w:t>
            </w:r>
          </w:p>
        </w:tc>
      </w:tr>
      <w:tr w:rsidR="00AB56EB">
        <w:trPr>
          <w:trHeight w:hRule="exact" w:val="442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before="152"/>
              <w:ind w:left="106"/>
            </w:pPr>
            <w:r>
              <w:rPr>
                <w:rFonts w:ascii="Cambria" w:hAnsi="Cambria" w:cs="Cambria"/>
                <w:sz w:val="22"/>
                <w:szCs w:val="22"/>
              </w:rPr>
              <w:t>$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7" w:type="dxa"/>
            <w:tcBorders>
              <w:top w:val="single" w:sz="14" w:space="0" w:color="DBDBD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</w:tr>
      <w:tr w:rsidR="00AB56EB">
        <w:trPr>
          <w:trHeight w:hRule="exact" w:val="44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before="152"/>
              <w:ind w:left="106"/>
            </w:pPr>
            <w:r>
              <w:rPr>
                <w:rFonts w:ascii="Cambria" w:hAnsi="Cambria" w:cs="Cambria"/>
                <w:sz w:val="22"/>
                <w:szCs w:val="22"/>
              </w:rPr>
              <w:t>$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</w:tr>
      <w:tr w:rsidR="00AB56EB">
        <w:trPr>
          <w:trHeight w:hRule="exact" w:val="44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before="152"/>
              <w:ind w:left="106"/>
            </w:pPr>
            <w:r>
              <w:rPr>
                <w:rFonts w:ascii="Cambria" w:hAnsi="Cambria" w:cs="Cambria"/>
                <w:sz w:val="22"/>
                <w:szCs w:val="22"/>
              </w:rPr>
              <w:t>$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</w:tr>
      <w:tr w:rsidR="00AB56EB">
        <w:trPr>
          <w:trHeight w:hRule="exact" w:val="44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before="152"/>
              <w:ind w:left="106"/>
            </w:pPr>
            <w:r>
              <w:rPr>
                <w:rFonts w:ascii="Cambria" w:hAnsi="Cambria" w:cs="Cambria"/>
                <w:sz w:val="22"/>
                <w:szCs w:val="22"/>
              </w:rPr>
              <w:t>$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</w:tr>
    </w:tbl>
    <w:p w:rsidR="00AB56EB" w:rsidRDefault="00AB56EB">
      <w:pPr>
        <w:sectPr w:rsidR="00AB56EB">
          <w:pgSz w:w="12240" w:h="15840"/>
          <w:pgMar w:top="1500" w:right="1100" w:bottom="980" w:left="1020" w:header="0" w:footer="764" w:gutter="0"/>
          <w:cols w:space="720" w:equalWidth="0">
            <w:col w:w="10120"/>
          </w:cols>
          <w:noEndnote/>
        </w:sectPr>
      </w:pPr>
    </w:p>
    <w:p w:rsidR="00AB56EB" w:rsidRDefault="00FB3C56">
      <w:pPr>
        <w:pStyle w:val="Heading3"/>
        <w:kinsoku w:val="0"/>
        <w:overflowPunct w:val="0"/>
        <w:spacing w:before="44"/>
        <w:rPr>
          <w:b w:val="0"/>
          <w:bCs w:val="0"/>
        </w:rPr>
      </w:pPr>
      <w:r>
        <w:t>OPERATIONS BUDGET</w:t>
      </w:r>
    </w:p>
    <w:p w:rsidR="00AB56EB" w:rsidRDefault="00AB56EB">
      <w:pPr>
        <w:pStyle w:val="BodyText"/>
        <w:kinsoku w:val="0"/>
        <w:overflowPunct w:val="0"/>
        <w:spacing w:before="2"/>
        <w:ind w:left="0" w:firstLine="0"/>
        <w:rPr>
          <w:b/>
          <w:bCs/>
          <w:sz w:val="14"/>
          <w:szCs w:val="14"/>
        </w:rPr>
      </w:pPr>
    </w:p>
    <w:p w:rsidR="00AB56EB" w:rsidRDefault="00FD69FD">
      <w:pPr>
        <w:pStyle w:val="BodyText"/>
        <w:kinsoku w:val="0"/>
        <w:overflowPunct w:val="0"/>
        <w:spacing w:before="79"/>
        <w:ind w:left="0" w:right="804" w:firstLine="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52705</wp:posOffset>
                </wp:positionV>
                <wp:extent cx="6525260" cy="6746875"/>
                <wp:effectExtent l="0" t="0" r="0" b="0"/>
                <wp:wrapNone/>
                <wp:docPr id="5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674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77"/>
                              <w:gridCol w:w="125"/>
                              <w:gridCol w:w="60"/>
                              <w:gridCol w:w="66"/>
                              <w:gridCol w:w="132"/>
                              <w:gridCol w:w="1199"/>
                              <w:gridCol w:w="791"/>
                              <w:gridCol w:w="103"/>
                              <w:gridCol w:w="673"/>
                              <w:gridCol w:w="713"/>
                              <w:gridCol w:w="1919"/>
                            </w:tblGrid>
                            <w:tr w:rsidR="00AB56EB">
                              <w:trPr>
                                <w:trHeight w:hRule="exact" w:val="790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AB56EB" w:rsidRDefault="00AB56E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08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Line Item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FBFBF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FBFBF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FBFBF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auto"/>
                                    <w:ind w:left="105" w:right="90" w:hanging="47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re-Covid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19 Monthly Expenses</w:t>
                                  </w:r>
                                </w:p>
                              </w:tc>
                              <w:tc>
                                <w:tcPr>
                                  <w:tcW w:w="156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9" w:lineRule="exact"/>
                                    <w:ind w:right="42"/>
                                    <w:jc w:val="center"/>
                                    <w:rPr>
                                      <w:rFonts w:ascii="Cambria" w:hAnsi="Cambria" w:cs="Cambr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Anticipated</w:t>
                                  </w:r>
                                </w:p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46" w:lineRule="auto"/>
                                    <w:ind w:left="286" w:right="328" w:hanging="1"/>
                                    <w:jc w:val="center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1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FBFBF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AB56EB" w:rsidRDefault="00AB56E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6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AB56EB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0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Personnel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(list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position)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Fringe (total 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2"/>
                                      <w:szCs w:val="2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2"/>
                                      <w:szCs w:val="2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2"/>
                                      <w:sz w:val="22"/>
                                      <w:szCs w:val="22"/>
                                    </w:rPr>
                                    <w:t>personnel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listed above)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5" w:space="0" w:color="C0C0C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5" w:space="0" w:color="C0C0C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9" w:space="0" w:color="C0C0C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9" w:space="0" w:color="C0C0C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9" w:space="0" w:color="C0C0C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9" w:space="0" w:color="C0C0C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25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Operating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Projections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15" w:space="0" w:color="C0C0C0"/>
                                    <w:left w:val="nil"/>
                                    <w:bottom w:val="single" w:sz="24" w:space="0" w:color="C0C0C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5" w:space="0" w:color="C0C0C0"/>
                                    <w:left w:val="single" w:sz="4" w:space="0" w:color="000000"/>
                                    <w:bottom w:val="single" w:sz="24" w:space="0" w:color="C0C0C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19" w:space="0" w:color="C0C0C0"/>
                                    <w:left w:val="nil"/>
                                    <w:bottom w:val="single" w:sz="24" w:space="0" w:color="C0C0C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19" w:space="0" w:color="C0C0C0"/>
                                    <w:left w:val="nil"/>
                                    <w:bottom w:val="single" w:sz="24" w:space="0" w:color="C0C0C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9" w:space="0" w:color="C0C0C0"/>
                                    <w:left w:val="single" w:sz="4" w:space="0" w:color="000000"/>
                                    <w:bottom w:val="single" w:sz="24" w:space="0" w:color="C0C0C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19" w:space="0" w:color="C0C0C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Rent/Mortgage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(list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payee)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24" w:space="0" w:color="C0C0C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4" w:space="0" w:color="C0C0C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24" w:space="0" w:color="C0C0C0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4" w:space="0" w:color="C0C0C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4" w:space="0" w:color="C0C0C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Utilities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(list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payee)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9" w:lineRule="exact"/>
                                    <w:ind w:left="5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Insurance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(list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payee)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0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(list)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0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(describe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list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1"/>
                                    </w:rPr>
                                    <w:t>payee)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9" w:space="0" w:color="DADADA"/>
                                    <w:right w:val="nil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9" w:space="0" w:color="DADADA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9" w:space="0" w:color="DADADA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9" w:space="0" w:color="DADADA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20" w:space="0" w:color="F2F2F2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0" w:space="0" w:color="F2F2F2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20" w:space="0" w:color="F2F2F2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20" w:space="0" w:color="F2F2F2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0" w:space="0" w:color="F2F2F2"/>
                                    <w:right w:val="nil"/>
                                  </w:tcBorders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20" w:space="0" w:color="F2F2F2"/>
                                    <w:right w:val="single" w:sz="4" w:space="0" w:color="000000"/>
                                  </w:tcBorders>
                                </w:tcPr>
                                <w:p w:rsidR="00AB56EB" w:rsidRDefault="00AB56EB"/>
                              </w:tc>
                            </w:tr>
                            <w:tr w:rsidR="00AB56E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44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3" w:lineRule="exact"/>
                                    <w:ind w:left="-1"/>
                                  </w:pP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74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20" w:space="0" w:color="F2F2F2"/>
                                    <w:left w:val="nil"/>
                                    <w:bottom w:val="single" w:sz="22" w:space="0" w:color="F2F2F2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left="-26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0" w:space="0" w:color="F2F2F2"/>
                                    <w:left w:val="single" w:sz="4" w:space="0" w:color="000000"/>
                                    <w:bottom w:val="single" w:sz="22" w:space="0" w:color="F2F2F2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AB56EB" w:rsidRDefault="00FB3C5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1"/>
                                    <w:ind w:left="76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mbria" w:hAnsi="Cambria" w:cs="Cambri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3" w:type="dxa"/>
                                  <w:tcBorders>
                                    <w:top w:val="single" w:sz="20" w:space="0" w:color="F2F2F2"/>
                                    <w:left w:val="nil"/>
                                    <w:bottom w:val="single" w:sz="22" w:space="0" w:color="F2F2F2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0" w:space="0" w:color="F2F2F2"/>
                                    <w:left w:val="nil"/>
                                    <w:bottom w:val="single" w:sz="22" w:space="0" w:color="F2F2F2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0" w:space="0" w:color="F2F2F2"/>
                                    <w:left w:val="single" w:sz="4" w:space="0" w:color="000000"/>
                                    <w:bottom w:val="single" w:sz="22" w:space="0" w:color="F2F2F2"/>
                                    <w:right w:val="nil"/>
                                  </w:tcBorders>
                                  <w:shd w:val="clear" w:color="auto" w:fill="F2F2F2"/>
                                </w:tcPr>
                                <w:p w:rsidR="00AB56EB" w:rsidRDefault="00AB56EB"/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20" w:space="0" w:color="F2F2F2"/>
                                    <w:left w:val="nil"/>
                                    <w:bottom w:val="single" w:sz="22" w:space="0" w:color="F2F2F2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AB56EB" w:rsidRDefault="00AB56EB"/>
                              </w:tc>
                            </w:tr>
                          </w:tbl>
                          <w:p w:rsidR="00AB56EB" w:rsidRDefault="00AB56EB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44" type="#_x0000_t202" style="position:absolute;left:0;text-align:left;margin-left:57.05pt;margin-top:4.15pt;width:513.8pt;height:531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u0swIAALQ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77"/>
                        <w:gridCol w:w="125"/>
                        <w:gridCol w:w="60"/>
                        <w:gridCol w:w="66"/>
                        <w:gridCol w:w="132"/>
                        <w:gridCol w:w="1199"/>
                        <w:gridCol w:w="791"/>
                        <w:gridCol w:w="103"/>
                        <w:gridCol w:w="673"/>
                        <w:gridCol w:w="713"/>
                        <w:gridCol w:w="1919"/>
                      </w:tblGrid>
                      <w:tr w:rsidR="00AB56EB">
                        <w:trPr>
                          <w:trHeight w:hRule="exact" w:val="790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AB56EB" w:rsidRDefault="00AB56EB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Cambria" w:hAnsi="Cambria" w:cs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ind w:left="2108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Line Item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BFBFBF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BFBFBF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BFBFBF"/>
                          </w:tcPr>
                          <w:p w:rsidR="00AB56EB" w:rsidRDefault="00AB56EB"/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auto"/>
                              <w:ind w:left="105" w:right="90" w:hanging="47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>re-Covid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>19 Monthly Expenses</w:t>
                            </w:r>
                          </w:p>
                        </w:tc>
                        <w:tc>
                          <w:tcPr>
                            <w:tcW w:w="156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39" w:lineRule="exact"/>
                              <w:ind w:right="42"/>
                              <w:jc w:val="center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Anticipated</w:t>
                            </w:r>
                          </w:p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7" w:line="246" w:lineRule="auto"/>
                              <w:ind w:left="286" w:right="328" w:hanging="1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Monthly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BFBFBF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AB56EB" w:rsidRDefault="00AB56EB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ind w:left="46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>Comments</w:t>
                            </w:r>
                          </w:p>
                        </w:tc>
                      </w:tr>
                      <w:tr w:rsidR="00AB56EB">
                        <w:trPr>
                          <w:trHeight w:hRule="exact" w:val="386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80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Personnel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(list</w:t>
                            </w:r>
                            <w:r>
                              <w:rPr>
                                <w:rFonts w:ascii="Cambria" w:hAnsi="Cambria" w:cs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by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rFonts w:ascii="Cambria" w:hAnsi="Cambria" w:cs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&amp;</w:t>
                            </w:r>
                            <w:r>
                              <w:rPr>
                                <w:rFonts w:ascii="Cambria" w:hAnsi="Cambria" w:cs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position)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8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6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6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6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  <w:sz w:val="22"/>
                                <w:szCs w:val="22"/>
                              </w:rPr>
                              <w:t xml:space="preserve">Fringe (total 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2"/>
                                <w:sz w:val="22"/>
                                <w:szCs w:val="22"/>
                              </w:rPr>
                              <w:t>personnel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  <w:sz w:val="22"/>
                                <w:szCs w:val="22"/>
                              </w:rPr>
                              <w:t xml:space="preserve"> listed above)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6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15" w:space="0" w:color="C0C0C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5" w:space="0" w:color="C0C0C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19" w:space="0" w:color="C0C0C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19" w:space="0" w:color="C0C0C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9" w:space="0" w:color="C0C0C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19" w:space="0" w:color="C0C0C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338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325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Operating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Expense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Projections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15" w:space="0" w:color="C0C0C0"/>
                              <w:left w:val="nil"/>
                              <w:bottom w:val="single" w:sz="24" w:space="0" w:color="C0C0C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15" w:space="0" w:color="C0C0C0"/>
                              <w:left w:val="single" w:sz="4" w:space="0" w:color="000000"/>
                              <w:bottom w:val="single" w:sz="24" w:space="0" w:color="C0C0C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19" w:space="0" w:color="C0C0C0"/>
                              <w:left w:val="nil"/>
                              <w:bottom w:val="single" w:sz="24" w:space="0" w:color="C0C0C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19" w:space="0" w:color="C0C0C0"/>
                              <w:left w:val="nil"/>
                              <w:bottom w:val="single" w:sz="24" w:space="0" w:color="C0C0C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19" w:space="0" w:color="C0C0C0"/>
                              <w:left w:val="single" w:sz="4" w:space="0" w:color="000000"/>
                              <w:bottom w:val="single" w:sz="24" w:space="0" w:color="C0C0C0"/>
                              <w:right w:val="nil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19" w:space="0" w:color="C0C0C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90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Rent/Mortgage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(list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payee)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24" w:space="0" w:color="C0C0C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24" w:space="0" w:color="C0C0C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24" w:space="0" w:color="C0C0C0"/>
                              <w:left w:val="nil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24" w:space="0" w:color="C0C0C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24" w:space="0" w:color="C0C0C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90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Utilities</w:t>
                            </w:r>
                            <w:r>
                              <w:rPr>
                                <w:rFonts w:ascii="Cambria" w:hAnsi="Cambria" w:cs="Cambri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(list</w:t>
                            </w:r>
                            <w:r>
                              <w:rPr>
                                <w:rFonts w:ascii="Cambria" w:hAnsi="Cambria" w:cs="Cambri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payee)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8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90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79" w:lineRule="exact"/>
                              <w:ind w:left="5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(list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payee)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93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80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Supplies</w:t>
                            </w:r>
                            <w:r>
                              <w:rPr>
                                <w:rFonts w:ascii="Cambria" w:hAnsi="Cambria" w:cs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(list)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8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6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93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80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(describe</w:t>
                            </w:r>
                            <w:r>
                              <w:rPr>
                                <w:rFonts w:ascii="Cambria" w:hAnsi="Cambria" w:cs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and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list</w:t>
                            </w:r>
                            <w:r>
                              <w:rPr>
                                <w:rFonts w:ascii="Cambria" w:hAnsi="Cambria" w:cs="Cambr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pacing w:val="-1"/>
                              </w:rPr>
                              <w:t>payee)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9" w:space="0" w:color="DADADA"/>
                              <w:right w:val="nil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9" w:space="0" w:color="DADADA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9" w:space="0" w:color="DADADA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9" w:space="0" w:color="DADADA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69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271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3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199" w:type="dxa"/>
                            <w:tcBorders>
                              <w:top w:val="single" w:sz="4" w:space="0" w:color="000000"/>
                              <w:left w:val="nil"/>
                              <w:bottom w:val="single" w:sz="20" w:space="0" w:color="F2F2F2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0" w:space="0" w:color="F2F2F2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03" w:type="dxa"/>
                            <w:tcBorders>
                              <w:top w:val="single" w:sz="4" w:space="0" w:color="000000"/>
                              <w:left w:val="nil"/>
                              <w:bottom w:val="single" w:sz="20" w:space="0" w:color="F2F2F2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left w:val="nil"/>
                              <w:bottom w:val="single" w:sz="20" w:space="0" w:color="F2F2F2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0" w:space="0" w:color="F2F2F2"/>
                              <w:right w:val="nil"/>
                            </w:tcBorders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nil"/>
                              <w:bottom w:val="single" w:sz="20" w:space="0" w:color="F2F2F2"/>
                              <w:right w:val="single" w:sz="4" w:space="0" w:color="000000"/>
                            </w:tcBorders>
                          </w:tcPr>
                          <w:p w:rsidR="00AB56EB" w:rsidRDefault="00AB56EB"/>
                        </w:tc>
                      </w:tr>
                      <w:tr w:rsidR="00AB56EB">
                        <w:trPr>
                          <w:trHeight w:hRule="exact" w:val="350"/>
                        </w:trPr>
                        <w:tc>
                          <w:tcPr>
                            <w:tcW w:w="44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line="233" w:lineRule="exact"/>
                              <w:ind w:left="-1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2F2F2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74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6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2F2F2"/>
                          </w:tcPr>
                          <w:p w:rsidR="00AB56EB" w:rsidRDefault="00AB56EB"/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20" w:space="0" w:color="F2F2F2"/>
                              <w:left w:val="nil"/>
                              <w:bottom w:val="single" w:sz="22" w:space="0" w:color="F2F2F2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left="-26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0" w:space="0" w:color="F2F2F2"/>
                              <w:left w:val="single" w:sz="4" w:space="0" w:color="000000"/>
                              <w:bottom w:val="single" w:sz="22" w:space="0" w:color="F2F2F2"/>
                              <w:right w:val="nil"/>
                            </w:tcBorders>
                            <w:shd w:val="clear" w:color="auto" w:fill="F2F2F2"/>
                          </w:tcPr>
                          <w:p w:rsidR="00AB56EB" w:rsidRDefault="00FB3C56">
                            <w:pPr>
                              <w:pStyle w:val="TableParagraph"/>
                              <w:kinsoku w:val="0"/>
                              <w:overflowPunct w:val="0"/>
                              <w:spacing w:before="41"/>
                              <w:ind w:left="76"/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Cambria" w:hAnsi="Cambria" w:cs="Cambri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3" w:type="dxa"/>
                            <w:tcBorders>
                              <w:top w:val="single" w:sz="20" w:space="0" w:color="F2F2F2"/>
                              <w:left w:val="nil"/>
                              <w:bottom w:val="single" w:sz="22" w:space="0" w:color="F2F2F2"/>
                              <w:right w:val="nil"/>
                            </w:tcBorders>
                            <w:shd w:val="clear" w:color="auto" w:fill="F2F2F2"/>
                          </w:tcPr>
                          <w:p w:rsidR="00AB56EB" w:rsidRDefault="00AB56EB"/>
                        </w:tc>
                        <w:tc>
                          <w:tcPr>
                            <w:tcW w:w="673" w:type="dxa"/>
                            <w:tcBorders>
                              <w:top w:val="single" w:sz="20" w:space="0" w:color="F2F2F2"/>
                              <w:left w:val="nil"/>
                              <w:bottom w:val="single" w:sz="22" w:space="0" w:color="F2F2F2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AB56EB" w:rsidRDefault="00AB56EB"/>
                        </w:tc>
                        <w:tc>
                          <w:tcPr>
                            <w:tcW w:w="713" w:type="dxa"/>
                            <w:tcBorders>
                              <w:top w:val="single" w:sz="20" w:space="0" w:color="F2F2F2"/>
                              <w:left w:val="single" w:sz="4" w:space="0" w:color="000000"/>
                              <w:bottom w:val="single" w:sz="22" w:space="0" w:color="F2F2F2"/>
                              <w:right w:val="nil"/>
                            </w:tcBorders>
                            <w:shd w:val="clear" w:color="auto" w:fill="F2F2F2"/>
                          </w:tcPr>
                          <w:p w:rsidR="00AB56EB" w:rsidRDefault="00AB56EB"/>
                        </w:tc>
                        <w:tc>
                          <w:tcPr>
                            <w:tcW w:w="1919" w:type="dxa"/>
                            <w:tcBorders>
                              <w:top w:val="single" w:sz="20" w:space="0" w:color="F2F2F2"/>
                              <w:left w:val="nil"/>
                              <w:bottom w:val="single" w:sz="22" w:space="0" w:color="F2F2F2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AB56EB" w:rsidRDefault="00AB56EB"/>
                        </w:tc>
                      </w:tr>
                    </w:tbl>
                    <w:p w:rsidR="00AB56EB" w:rsidRDefault="00AB56EB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3C56">
        <w:rPr>
          <w:b/>
          <w:bCs/>
          <w:sz w:val="22"/>
          <w:szCs w:val="22"/>
        </w:rPr>
        <w:t>P</w:t>
      </w:r>
    </w:p>
    <w:p w:rsidR="00AB56EB" w:rsidRDefault="00AB56EB">
      <w:pPr>
        <w:pStyle w:val="BodyText"/>
        <w:kinsoku w:val="0"/>
        <w:overflowPunct w:val="0"/>
        <w:spacing w:before="79"/>
        <w:ind w:left="0" w:right="804" w:firstLine="0"/>
        <w:jc w:val="center"/>
        <w:rPr>
          <w:sz w:val="22"/>
          <w:szCs w:val="22"/>
        </w:rPr>
        <w:sectPr w:rsidR="00AB56EB">
          <w:pgSz w:w="12240" w:h="15840"/>
          <w:pgMar w:top="1060" w:right="720" w:bottom="980" w:left="1020" w:header="0" w:footer="764" w:gutter="0"/>
          <w:cols w:space="720" w:equalWidth="0">
            <w:col w:w="10500"/>
          </w:cols>
          <w:noEndnote/>
        </w:sectPr>
      </w:pPr>
    </w:p>
    <w:p w:rsidR="00AB56EB" w:rsidRDefault="00FD69FD">
      <w:pPr>
        <w:pStyle w:val="Heading3"/>
        <w:kinsoku w:val="0"/>
        <w:overflowPunct w:val="0"/>
        <w:spacing w:before="117"/>
        <w:ind w:left="136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9430385</wp:posOffset>
                </wp:positionV>
                <wp:extent cx="1054100" cy="177800"/>
                <wp:effectExtent l="0" t="0" r="0" b="0"/>
                <wp:wrapNone/>
                <wp:docPr id="5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6EB" w:rsidRDefault="00FD69F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8097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56EB" w:rsidRDefault="00AB5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45" style="position:absolute;left:0;text-align:left;margin-left:56.65pt;margin-top:742.55pt;width:83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" o:allowincell="f" filled="f" stroked="f">
                <v:textbox inset="0,0,0,0">
                  <w:txbxContent>
                    <w:p w:rsidR="00000000" w:rsidRDefault="00FD69FD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8097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B3C56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2250440</wp:posOffset>
                </wp:positionH>
                <wp:positionV relativeFrom="page">
                  <wp:posOffset>9422765</wp:posOffset>
                </wp:positionV>
                <wp:extent cx="3121025" cy="190500"/>
                <wp:effectExtent l="0" t="0" r="0" b="0"/>
                <wp:wrapNone/>
                <wp:docPr id="5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025" cy="190500"/>
                          <a:chOff x="3544" y="14839"/>
                          <a:chExt cx="4915" cy="300"/>
                        </a:xfrm>
                      </wpg:grpSpPr>
                      <wps:wsp>
                        <wps:cNvPr id="5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545" y="14851"/>
                            <a:ext cx="47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D69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000375" cy="180975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037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B56EB" w:rsidRDefault="00AB56E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736" y="14839"/>
                            <a:ext cx="47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6EB" w:rsidRDefault="00FD69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000375" cy="180975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0037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B56EB" w:rsidRDefault="00AB56E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46" style="position:absolute;left:0;text-align:left;margin-left:177.2pt;margin-top:741.95pt;width:245.75pt;height:15pt;z-index:-251653632;mso-position-horizontal-relative:page;mso-position-vertical-relative:page" coordorigin="3544,14839" coordsize="491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" o:allowincell="f">
                <v:rect id="Rectangle 108" o:spid="_x0000_s1047" style="position:absolute;left:3545;top:14851;width:47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000000" w:rsidRDefault="00FD69FD">
                        <w:pPr>
                          <w:widowControl/>
                          <w:autoSpaceDE/>
                          <w:autoSpaceDN/>
                          <w:adjustRightInd/>
                          <w:spacing w:line="2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000375" cy="180975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037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FB3C56"/>
                    </w:txbxContent>
                  </v:textbox>
                </v:rect>
                <v:rect id="Rectangle 109" o:spid="_x0000_s1048" style="position:absolute;left:3736;top:14839;width:47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000000" w:rsidRDefault="00FD69FD">
                        <w:pPr>
                          <w:widowControl/>
                          <w:autoSpaceDE/>
                          <w:autoSpaceDN/>
                          <w:adjustRightInd/>
                          <w:spacing w:line="2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000375" cy="180975"/>
                              <wp:effectExtent l="0" t="0" r="0" b="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0037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FB3C56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9430385</wp:posOffset>
                </wp:positionV>
                <wp:extent cx="736600" cy="177800"/>
                <wp:effectExtent l="0" t="0" r="0" b="0"/>
                <wp:wrapNone/>
                <wp:docPr id="5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6EB" w:rsidRDefault="00FD69F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180975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56EB" w:rsidRDefault="00AB5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49" style="position:absolute;left:0;text-align:left;margin-left:475.55pt;margin-top:742.55pt;width:58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" o:allowincell="f" filled="f" stroked="f">
                <v:textbox inset="0,0,0,0">
                  <w:txbxContent>
                    <w:p w:rsidR="00000000" w:rsidRDefault="00FD69FD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180975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B3C56"/>
                  </w:txbxContent>
                </v:textbox>
                <w10:wrap anchorx="page" anchory="page"/>
              </v:rect>
            </w:pict>
          </mc:Fallback>
        </mc:AlternateContent>
      </w:r>
      <w:bookmarkStart w:id="13" w:name="USE_OF_FUNDS"/>
      <w:bookmarkEnd w:id="13"/>
      <w:r w:rsidR="00FB3C56">
        <w:rPr>
          <w:spacing w:val="-1"/>
        </w:rPr>
        <w:t>USE</w:t>
      </w:r>
      <w:r w:rsidR="00FB3C56">
        <w:rPr>
          <w:spacing w:val="-2"/>
        </w:rPr>
        <w:t xml:space="preserve"> </w:t>
      </w:r>
      <w:r w:rsidR="00FB3C56">
        <w:t>OF</w:t>
      </w:r>
      <w:r w:rsidR="00FB3C56">
        <w:rPr>
          <w:spacing w:val="-3"/>
        </w:rPr>
        <w:t xml:space="preserve"> </w:t>
      </w:r>
      <w:r w:rsidR="00FB3C56">
        <w:rPr>
          <w:spacing w:val="-1"/>
        </w:rPr>
        <w:t>FUNDS</w:t>
      </w:r>
    </w:p>
    <w:p w:rsidR="00AB56EB" w:rsidRDefault="00FB3C56">
      <w:pPr>
        <w:pStyle w:val="BodyText"/>
        <w:kinsoku w:val="0"/>
        <w:overflowPunct w:val="0"/>
        <w:spacing w:before="119" w:line="243" w:lineRule="auto"/>
        <w:ind w:left="107" w:right="216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Please</w:t>
      </w:r>
      <w:r>
        <w:rPr>
          <w:spacing w:val="-1"/>
          <w:sz w:val="22"/>
          <w:szCs w:val="22"/>
        </w:rPr>
        <w:t xml:space="preserve"> describe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 Business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Operating</w:t>
      </w:r>
      <w:r>
        <w:rPr>
          <w:spacing w:val="-2"/>
          <w:sz w:val="22"/>
          <w:szCs w:val="22"/>
        </w:rPr>
        <w:t xml:space="preserve"> Grant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1"/>
          <w:sz w:val="22"/>
          <w:szCs w:val="22"/>
        </w:rPr>
        <w:t xml:space="preserve"> be used to </w:t>
      </w:r>
      <w:r>
        <w:rPr>
          <w:sz w:val="22"/>
          <w:szCs w:val="22"/>
        </w:rPr>
        <w:t>help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your small business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retain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employees</w:t>
      </w:r>
      <w:r>
        <w:rPr>
          <w:spacing w:val="6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 keep your business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operating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during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this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challenging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time. Please remember that the maximum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request</w:t>
      </w:r>
      <w:r>
        <w:rPr>
          <w:spacing w:val="8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 the existing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program</w:t>
      </w:r>
      <w:r>
        <w:rPr>
          <w:sz w:val="22"/>
          <w:szCs w:val="22"/>
        </w:rPr>
        <w:t xml:space="preserve"> </w:t>
      </w:r>
      <w:r w:rsidRPr="00F61D91">
        <w:rPr>
          <w:spacing w:val="-1"/>
          <w:sz w:val="22"/>
          <w:szCs w:val="22"/>
        </w:rPr>
        <w:t>is</w:t>
      </w:r>
      <w:r w:rsidRPr="00F61D91">
        <w:rPr>
          <w:sz w:val="22"/>
          <w:szCs w:val="22"/>
        </w:rPr>
        <w:t xml:space="preserve"> </w:t>
      </w:r>
      <w:r w:rsidR="008D0FAB" w:rsidRPr="00F61D91">
        <w:rPr>
          <w:spacing w:val="-1"/>
          <w:sz w:val="22"/>
          <w:szCs w:val="22"/>
        </w:rPr>
        <w:t>$</w:t>
      </w:r>
      <w:r w:rsidR="00F61D91" w:rsidRPr="00F61D91">
        <w:rPr>
          <w:spacing w:val="-1"/>
          <w:sz w:val="22"/>
          <w:szCs w:val="22"/>
        </w:rPr>
        <w:t>5,000</w:t>
      </w:r>
      <w:r w:rsidRPr="00F61D91">
        <w:rPr>
          <w:spacing w:val="-1"/>
          <w:sz w:val="22"/>
          <w:szCs w:val="22"/>
        </w:rPr>
        <w:t>.</w:t>
      </w:r>
    </w:p>
    <w:p w:rsidR="00AB56EB" w:rsidRDefault="00AB56EB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6"/>
        <w:gridCol w:w="4581"/>
      </w:tblGrid>
      <w:tr w:rsidR="00AB56EB">
        <w:trPr>
          <w:trHeight w:hRule="exact" w:val="293"/>
        </w:trPr>
        <w:tc>
          <w:tcPr>
            <w:tcW w:w="5676" w:type="dxa"/>
            <w:tcBorders>
              <w:top w:val="single" w:sz="4" w:space="0" w:color="000000"/>
              <w:left w:val="single" w:sz="28" w:space="0" w:color="F2F2F2"/>
              <w:bottom w:val="single" w:sz="5" w:space="0" w:color="000000"/>
              <w:right w:val="single" w:sz="4" w:space="0" w:color="000000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line="279" w:lineRule="exact"/>
              <w:ind w:right="25"/>
              <w:jc w:val="center"/>
            </w:pPr>
            <w:r>
              <w:rPr>
                <w:rFonts w:ascii="Cambria" w:hAnsi="Cambria" w:cs="Cambria"/>
                <w:b/>
                <w:bCs/>
                <w:spacing w:val="-1"/>
              </w:rPr>
              <w:t>Anticipated</w:t>
            </w:r>
            <w:r>
              <w:rPr>
                <w:rFonts w:ascii="Cambria" w:hAnsi="Cambria" w:cs="Cambria"/>
                <w:b/>
                <w:bCs/>
                <w:spacing w:val="-7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Use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28" w:space="0" w:color="F2F2F2"/>
            </w:tcBorders>
            <w:shd w:val="clear" w:color="auto" w:fill="DBDBDB"/>
          </w:tcPr>
          <w:p w:rsidR="00AB56EB" w:rsidRDefault="00FB3C56">
            <w:pPr>
              <w:pStyle w:val="TableParagraph"/>
              <w:kinsoku w:val="0"/>
              <w:overflowPunct w:val="0"/>
              <w:spacing w:line="279" w:lineRule="exact"/>
              <w:ind w:left="26"/>
              <w:jc w:val="center"/>
            </w:pPr>
            <w:r>
              <w:rPr>
                <w:rFonts w:ascii="Cambria" w:hAnsi="Cambria" w:cs="Cambria"/>
                <w:b/>
                <w:bCs/>
                <w:spacing w:val="-1"/>
              </w:rPr>
              <w:t>Amount</w:t>
            </w:r>
          </w:p>
        </w:tc>
      </w:tr>
      <w:tr w:rsidR="00AB56EB">
        <w:trPr>
          <w:trHeight w:hRule="exact" w:val="290"/>
        </w:trPr>
        <w:tc>
          <w:tcPr>
            <w:tcW w:w="5676" w:type="dxa"/>
            <w:tcBorders>
              <w:top w:val="single" w:sz="5" w:space="0" w:color="000000"/>
              <w:left w:val="single" w:sz="28" w:space="0" w:color="F2F2F2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45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28" w:space="0" w:color="F2F2F2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line="278" w:lineRule="exact"/>
              <w:ind w:left="-2"/>
            </w:pPr>
            <w:r>
              <w:rPr>
                <w:rFonts w:ascii="Cambria" w:hAnsi="Cambria" w:cs="Cambria"/>
              </w:rPr>
              <w:t>$</w:t>
            </w:r>
          </w:p>
        </w:tc>
      </w:tr>
      <w:tr w:rsidR="00AB56EB">
        <w:trPr>
          <w:trHeight w:hRule="exact" w:val="290"/>
        </w:trPr>
        <w:tc>
          <w:tcPr>
            <w:tcW w:w="5676" w:type="dxa"/>
            <w:tcBorders>
              <w:top w:val="single" w:sz="4" w:space="0" w:color="000000"/>
              <w:left w:val="single" w:sz="28" w:space="0" w:color="F2F2F2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F2F2F2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line="279" w:lineRule="exact"/>
              <w:ind w:left="-2"/>
            </w:pPr>
            <w:r>
              <w:rPr>
                <w:rFonts w:ascii="Cambria" w:hAnsi="Cambria" w:cs="Cambria"/>
              </w:rPr>
              <w:t>$</w:t>
            </w:r>
          </w:p>
        </w:tc>
      </w:tr>
      <w:tr w:rsidR="00AB56EB">
        <w:trPr>
          <w:trHeight w:hRule="exact" w:val="293"/>
        </w:trPr>
        <w:tc>
          <w:tcPr>
            <w:tcW w:w="5676" w:type="dxa"/>
            <w:tcBorders>
              <w:top w:val="single" w:sz="4" w:space="0" w:color="000000"/>
              <w:left w:val="single" w:sz="28" w:space="0" w:color="F2F2F2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F2F2F2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before="1" w:line="280" w:lineRule="exact"/>
              <w:ind w:left="-2"/>
            </w:pPr>
            <w:r>
              <w:rPr>
                <w:rFonts w:ascii="Cambria" w:hAnsi="Cambria" w:cs="Cambria"/>
              </w:rPr>
              <w:t>$</w:t>
            </w:r>
          </w:p>
        </w:tc>
      </w:tr>
      <w:tr w:rsidR="00AB56EB">
        <w:trPr>
          <w:trHeight w:hRule="exact" w:val="290"/>
        </w:trPr>
        <w:tc>
          <w:tcPr>
            <w:tcW w:w="5676" w:type="dxa"/>
            <w:tcBorders>
              <w:top w:val="single" w:sz="4" w:space="0" w:color="000000"/>
              <w:left w:val="single" w:sz="28" w:space="0" w:color="F2F2F2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F2F2F2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line="279" w:lineRule="exact"/>
              <w:ind w:left="-2"/>
            </w:pPr>
            <w:r>
              <w:rPr>
                <w:rFonts w:ascii="Cambria" w:hAnsi="Cambria" w:cs="Cambria"/>
              </w:rPr>
              <w:t>$</w:t>
            </w:r>
          </w:p>
        </w:tc>
      </w:tr>
      <w:tr w:rsidR="00AB56EB">
        <w:trPr>
          <w:trHeight w:hRule="exact" w:val="293"/>
        </w:trPr>
        <w:tc>
          <w:tcPr>
            <w:tcW w:w="5676" w:type="dxa"/>
            <w:tcBorders>
              <w:top w:val="single" w:sz="4" w:space="0" w:color="000000"/>
              <w:left w:val="single" w:sz="28" w:space="0" w:color="F2F2F2"/>
              <w:bottom w:val="single" w:sz="4" w:space="0" w:color="000000"/>
              <w:right w:val="single" w:sz="4" w:space="0" w:color="000000"/>
            </w:tcBorders>
          </w:tcPr>
          <w:p w:rsidR="00AB56EB" w:rsidRDefault="00AB56EB"/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F2F2F2"/>
            </w:tcBorders>
          </w:tcPr>
          <w:p w:rsidR="00AB56EB" w:rsidRDefault="00FB3C56">
            <w:pPr>
              <w:pStyle w:val="TableParagraph"/>
              <w:kinsoku w:val="0"/>
              <w:overflowPunct w:val="0"/>
              <w:spacing w:line="280" w:lineRule="exact"/>
              <w:ind w:left="-2"/>
            </w:pPr>
            <w:r>
              <w:rPr>
                <w:rFonts w:ascii="Cambria" w:hAnsi="Cambria" w:cs="Cambria"/>
              </w:rPr>
              <w:t>$</w:t>
            </w:r>
          </w:p>
        </w:tc>
      </w:tr>
      <w:tr w:rsidR="00AB56EB">
        <w:trPr>
          <w:trHeight w:hRule="exact" w:val="353"/>
        </w:trPr>
        <w:tc>
          <w:tcPr>
            <w:tcW w:w="5676" w:type="dxa"/>
            <w:tcBorders>
              <w:top w:val="single" w:sz="4" w:space="0" w:color="000000"/>
              <w:left w:val="single" w:sz="28" w:space="0" w:color="F2F2F2"/>
              <w:bottom w:val="single" w:sz="33" w:space="0" w:color="F2F2F2"/>
              <w:right w:val="single" w:sz="4" w:space="0" w:color="000000"/>
            </w:tcBorders>
            <w:shd w:val="clear" w:color="auto" w:fill="F2F2F2"/>
          </w:tcPr>
          <w:p w:rsidR="00AB56EB" w:rsidRDefault="00FB3C56">
            <w:pPr>
              <w:pStyle w:val="TableParagraph"/>
              <w:kinsoku w:val="0"/>
              <w:overflowPunct w:val="0"/>
              <w:spacing w:before="37"/>
              <w:ind w:left="-22"/>
            </w:pPr>
            <w:r>
              <w:rPr>
                <w:rFonts w:ascii="Cambria" w:hAnsi="Cambria" w:cs="Cambria"/>
                <w:b/>
                <w:bCs/>
                <w:spacing w:val="-1"/>
                <w:sz w:val="20"/>
                <w:szCs w:val="20"/>
              </w:rPr>
              <w:t>TOTALS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33" w:space="0" w:color="F2F2F2"/>
              <w:right w:val="single" w:sz="28" w:space="0" w:color="F2F2F2"/>
            </w:tcBorders>
            <w:shd w:val="clear" w:color="auto" w:fill="F2F2F2"/>
          </w:tcPr>
          <w:p w:rsidR="00AB56EB" w:rsidRDefault="00FB3C56">
            <w:pPr>
              <w:pStyle w:val="TableParagraph"/>
              <w:kinsoku w:val="0"/>
              <w:overflowPunct w:val="0"/>
              <w:spacing w:line="280" w:lineRule="exact"/>
              <w:ind w:left="-2"/>
            </w:pPr>
            <w:r>
              <w:rPr>
                <w:rFonts w:ascii="Cambria" w:hAnsi="Cambria" w:cs="Cambria"/>
              </w:rPr>
              <w:t>$</w:t>
            </w:r>
          </w:p>
        </w:tc>
      </w:tr>
    </w:tbl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AB56EB" w:rsidRDefault="00FD69FD">
      <w:pPr>
        <w:pStyle w:val="BodyText"/>
        <w:kinsoku w:val="0"/>
        <w:overflowPunct w:val="0"/>
        <w:spacing w:before="70"/>
        <w:ind w:left="447" w:firstLine="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2486025</wp:posOffset>
                </wp:positionH>
                <wp:positionV relativeFrom="paragraph">
                  <wp:posOffset>35560</wp:posOffset>
                </wp:positionV>
                <wp:extent cx="4648835" cy="248285"/>
                <wp:effectExtent l="0" t="0" r="0" b="0"/>
                <wp:wrapNone/>
                <wp:docPr id="4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835" cy="248285"/>
                          <a:chOff x="3915" y="56"/>
                          <a:chExt cx="7321" cy="391"/>
                        </a:xfrm>
                      </wpg:grpSpPr>
                      <wps:wsp>
                        <wps:cNvPr id="46" name="Freeform 112"/>
                        <wps:cNvSpPr>
                          <a:spLocks/>
                        </wps:cNvSpPr>
                        <wps:spPr bwMode="auto">
                          <a:xfrm>
                            <a:off x="3921" y="66"/>
                            <a:ext cx="7310" cy="20"/>
                          </a:xfrm>
                          <a:custGeom>
                            <a:avLst/>
                            <a:gdLst>
                              <a:gd name="T0" fmla="*/ 0 w 7310"/>
                              <a:gd name="T1" fmla="*/ 0 h 20"/>
                              <a:gd name="T2" fmla="*/ 7309 w 73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10" h="20">
                                <a:moveTo>
                                  <a:pt x="0" y="0"/>
                                </a:moveTo>
                                <a:lnTo>
                                  <a:pt x="73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3"/>
                        <wps:cNvSpPr>
                          <a:spLocks/>
                        </wps:cNvSpPr>
                        <wps:spPr bwMode="auto">
                          <a:xfrm>
                            <a:off x="3921" y="436"/>
                            <a:ext cx="7310" cy="20"/>
                          </a:xfrm>
                          <a:custGeom>
                            <a:avLst/>
                            <a:gdLst>
                              <a:gd name="T0" fmla="*/ 0 w 7310"/>
                              <a:gd name="T1" fmla="*/ 0 h 20"/>
                              <a:gd name="T2" fmla="*/ 7309 w 73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10" h="20">
                                <a:moveTo>
                                  <a:pt x="0" y="0"/>
                                </a:moveTo>
                                <a:lnTo>
                                  <a:pt x="730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4"/>
                        <wps:cNvSpPr>
                          <a:spLocks/>
                        </wps:cNvSpPr>
                        <wps:spPr bwMode="auto">
                          <a:xfrm>
                            <a:off x="11225" y="7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78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5"/>
                        <wps:cNvSpPr>
                          <a:spLocks/>
                        </wps:cNvSpPr>
                        <wps:spPr bwMode="auto">
                          <a:xfrm>
                            <a:off x="3931" y="62"/>
                            <a:ext cx="20" cy="3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0"/>
                              <a:gd name="T2" fmla="*/ 0 w 20"/>
                              <a:gd name="T3" fmla="*/ 379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0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B62ED" id="Group 111" o:spid="_x0000_s1026" style="position:absolute;margin-left:195.75pt;margin-top:2.8pt;width:366.05pt;height:19.55pt;z-index:-251651584;mso-position-horizontal-relative:page" coordorigin="3915,56" coordsize="7321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" o:allowincell="f">
                <v:shape id="Freeform 112" o:spid="_x0000_s1027" style="position:absolute;left:3921;top:66;width:7310;height:20;visibility:visible;mso-wrap-style:square;v-text-anchor:top" coordsize="73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" path="m,l7309,e" filled="f" strokeweight=".58pt">
                  <v:path arrowok="t" o:connecttype="custom" o:connectlocs="0,0;7309,0" o:connectangles="0,0"/>
                </v:shape>
                <v:shape id="Freeform 113" o:spid="_x0000_s1028" style="position:absolute;left:3921;top:436;width:7310;height:20;visibility:visible;mso-wrap-style:square;v-text-anchor:top" coordsize="73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" path="m,l7309,e" filled="f" strokeweight=".20494mm">
                  <v:path arrowok="t" o:connecttype="custom" o:connectlocs="0,0;7309,0" o:connectangles="0,0"/>
                </v:shape>
                <v:shape id="Freeform 114" o:spid="_x0000_s1029" style="position:absolute;left:11225;top:71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" path="m,l,360e" filled="f" strokeweight=".21839mm">
                  <v:path arrowok="t" o:connecttype="custom" o:connectlocs="0,0;0,360" o:connectangles="0,0"/>
                </v:shape>
                <v:shape id="Freeform 115" o:spid="_x0000_s1030" style="position:absolute;left:3931;top:62;width:20;height:380;visibility:visible;mso-wrap-style:square;v-text-anchor:top" coordsize="2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" path="m,l,379e" filled="f" strokeweight=".20494mm">
                  <v:path arrowok="t" o:connecttype="custom" o:connectlocs="0,0;0,379" o:connectangles="0,0"/>
                </v:shape>
                <w10:wrap anchorx="page"/>
              </v:group>
            </w:pict>
          </mc:Fallback>
        </mc:AlternateContent>
      </w:r>
      <w:r w:rsidR="00FB3C56">
        <w:rPr>
          <w:sz w:val="22"/>
          <w:szCs w:val="22"/>
        </w:rPr>
        <w:t>Business</w:t>
      </w:r>
      <w:r w:rsidR="00FB3C56">
        <w:rPr>
          <w:spacing w:val="-1"/>
          <w:sz w:val="22"/>
          <w:szCs w:val="22"/>
        </w:rPr>
        <w:t xml:space="preserve"> </w:t>
      </w:r>
      <w:r w:rsidR="00FB3C56">
        <w:rPr>
          <w:sz w:val="22"/>
          <w:szCs w:val="22"/>
        </w:rPr>
        <w:t>Contact</w:t>
      </w:r>
      <w:r w:rsidR="00FB3C56">
        <w:rPr>
          <w:spacing w:val="-2"/>
          <w:sz w:val="22"/>
          <w:szCs w:val="22"/>
        </w:rPr>
        <w:t xml:space="preserve"> </w:t>
      </w:r>
      <w:r w:rsidR="00FB3C56">
        <w:rPr>
          <w:spacing w:val="1"/>
          <w:sz w:val="22"/>
          <w:szCs w:val="22"/>
        </w:rPr>
        <w:t>Person</w:t>
      </w:r>
    </w:p>
    <w:p w:rsidR="00AB56EB" w:rsidRDefault="00AB56EB">
      <w:pPr>
        <w:pStyle w:val="BodyText"/>
        <w:kinsoku w:val="0"/>
        <w:overflowPunct w:val="0"/>
        <w:spacing w:before="6"/>
        <w:ind w:left="0" w:firstLine="0"/>
        <w:rPr>
          <w:sz w:val="20"/>
          <w:szCs w:val="20"/>
        </w:rPr>
      </w:pPr>
    </w:p>
    <w:p w:rsidR="00AB56EB" w:rsidRDefault="00FD69FD">
      <w:pPr>
        <w:pStyle w:val="BodyText"/>
        <w:tabs>
          <w:tab w:val="left" w:pos="4338"/>
        </w:tabs>
        <w:kinsoku w:val="0"/>
        <w:overflowPunct w:val="0"/>
        <w:ind w:left="487" w:firstLine="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1692910</wp:posOffset>
                </wp:positionH>
                <wp:positionV relativeFrom="paragraph">
                  <wp:posOffset>-6350</wp:posOffset>
                </wp:positionV>
                <wp:extent cx="1555750" cy="252095"/>
                <wp:effectExtent l="0" t="0" r="0" b="0"/>
                <wp:wrapNone/>
                <wp:docPr id="3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252095"/>
                          <a:chOff x="2666" y="-10"/>
                          <a:chExt cx="2450" cy="397"/>
                        </a:xfrm>
                      </wpg:grpSpPr>
                      <wps:wsp>
                        <wps:cNvPr id="40" name="Freeform 117"/>
                        <wps:cNvSpPr>
                          <a:spLocks/>
                        </wps:cNvSpPr>
                        <wps:spPr bwMode="auto">
                          <a:xfrm>
                            <a:off x="2672" y="-4"/>
                            <a:ext cx="2439" cy="19"/>
                          </a:xfrm>
                          <a:custGeom>
                            <a:avLst/>
                            <a:gdLst>
                              <a:gd name="T0" fmla="*/ 0 w 2439"/>
                              <a:gd name="T1" fmla="*/ 0 h 19"/>
                              <a:gd name="T2" fmla="*/ 2438 w 2439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9" h="19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8"/>
                        <wps:cNvSpPr>
                          <a:spLocks/>
                        </wps:cNvSpPr>
                        <wps:spPr bwMode="auto">
                          <a:xfrm>
                            <a:off x="2677" y="0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7"/>
                              <a:gd name="T2" fmla="*/ 0 w 20"/>
                              <a:gd name="T3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9"/>
                        <wps:cNvSpPr>
                          <a:spLocks/>
                        </wps:cNvSpPr>
                        <wps:spPr bwMode="auto">
                          <a:xfrm>
                            <a:off x="2672" y="381"/>
                            <a:ext cx="2439" cy="20"/>
                          </a:xfrm>
                          <a:custGeom>
                            <a:avLst/>
                            <a:gdLst>
                              <a:gd name="T0" fmla="*/ 0 w 2439"/>
                              <a:gd name="T1" fmla="*/ 0 h 20"/>
                              <a:gd name="T2" fmla="*/ 2438 w 24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9" h="20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0"/>
                        <wps:cNvSpPr>
                          <a:spLocks/>
                        </wps:cNvSpPr>
                        <wps:spPr bwMode="auto">
                          <a:xfrm>
                            <a:off x="5106" y="0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7"/>
                              <a:gd name="T2" fmla="*/ 0 w 20"/>
                              <a:gd name="T3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B3FB7" id="Group 116" o:spid="_x0000_s1026" style="position:absolute;margin-left:133.3pt;margin-top:-.5pt;width:122.5pt;height:19.85pt;z-index:-251650560;mso-position-horizontal-relative:page" coordorigin="2666,-10" coordsize="245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" o:allowincell="f">
                <v:shape id="Freeform 117" o:spid="_x0000_s1027" style="position:absolute;left:2672;top:-4;width:2439;height:19;visibility:visible;mso-wrap-style:square;v-text-anchor:top" coordsize="243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" path="m,l2438,e" filled="f" strokeweight=".58pt">
                  <v:path arrowok="t" o:connecttype="custom" o:connectlocs="0,0;2438,0" o:connectangles="0,0"/>
                </v:shape>
                <v:shape id="Freeform 118" o:spid="_x0000_s1028" style="position:absolute;left:267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" path="m,l,376e" filled="f" strokeweight=".20458mm">
                  <v:path arrowok="t" o:connecttype="custom" o:connectlocs="0,0;0,376" o:connectangles="0,0"/>
                </v:shape>
                <v:shape id="Freeform 119" o:spid="_x0000_s1029" style="position:absolute;left:2672;top:381;width:2439;height:20;visibility:visible;mso-wrap-style:square;v-text-anchor:top" coordsize="24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" path="m,l2438,e" filled="f" strokeweight=".58pt">
                  <v:path arrowok="t" o:connecttype="custom" o:connectlocs="0,0;2438,0" o:connectangles="0,0"/>
                </v:shape>
                <v:shape id="Freeform 120" o:spid="_x0000_s1030" style="position:absolute;left:5106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" path="m,l,376e" filled="f" strokeweight=".20458mm">
                  <v:path arrowok="t" o:connecttype="custom" o:connectlocs="0,0;0,37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-6350</wp:posOffset>
                </wp:positionV>
                <wp:extent cx="3041650" cy="252095"/>
                <wp:effectExtent l="0" t="0" r="0" b="0"/>
                <wp:wrapNone/>
                <wp:docPr id="3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0" cy="252095"/>
                          <a:chOff x="6446" y="-10"/>
                          <a:chExt cx="4790" cy="397"/>
                        </a:xfrm>
                      </wpg:grpSpPr>
                      <wps:wsp>
                        <wps:cNvPr id="32" name="Freeform 122"/>
                        <wps:cNvSpPr>
                          <a:spLocks/>
                        </wps:cNvSpPr>
                        <wps:spPr bwMode="auto">
                          <a:xfrm>
                            <a:off x="6452" y="-4"/>
                            <a:ext cx="4779" cy="19"/>
                          </a:xfrm>
                          <a:custGeom>
                            <a:avLst/>
                            <a:gdLst>
                              <a:gd name="T0" fmla="*/ 0 w 4779"/>
                              <a:gd name="T1" fmla="*/ 0 h 19"/>
                              <a:gd name="T2" fmla="*/ 4778 w 4779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9" h="19">
                                <a:moveTo>
                                  <a:pt x="0" y="0"/>
                                </a:moveTo>
                                <a:lnTo>
                                  <a:pt x="4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3"/>
                        <wps:cNvSpPr>
                          <a:spLocks/>
                        </wps:cNvSpPr>
                        <wps:spPr bwMode="auto">
                          <a:xfrm>
                            <a:off x="6457" y="0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7"/>
                              <a:gd name="T2" fmla="*/ 0 w 20"/>
                              <a:gd name="T3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24"/>
                        <wps:cNvSpPr>
                          <a:spLocks/>
                        </wps:cNvSpPr>
                        <wps:spPr bwMode="auto">
                          <a:xfrm>
                            <a:off x="6452" y="381"/>
                            <a:ext cx="4779" cy="20"/>
                          </a:xfrm>
                          <a:custGeom>
                            <a:avLst/>
                            <a:gdLst>
                              <a:gd name="T0" fmla="*/ 0 w 4779"/>
                              <a:gd name="T1" fmla="*/ 0 h 20"/>
                              <a:gd name="T2" fmla="*/ 4778 w 4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79" h="20">
                                <a:moveTo>
                                  <a:pt x="0" y="0"/>
                                </a:moveTo>
                                <a:lnTo>
                                  <a:pt x="4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5"/>
                        <wps:cNvSpPr>
                          <a:spLocks/>
                        </wps:cNvSpPr>
                        <wps:spPr bwMode="auto">
                          <a:xfrm>
                            <a:off x="11226" y="0"/>
                            <a:ext cx="20" cy="3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7"/>
                              <a:gd name="T2" fmla="*/ 0 w 20"/>
                              <a:gd name="T3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DD49F" id="Group 121" o:spid="_x0000_s1026" style="position:absolute;margin-left:322.3pt;margin-top:-.5pt;width:239.5pt;height:19.85pt;z-index:-251649536;mso-position-horizontal-relative:page" coordorigin="6446,-10" coordsize="47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" o:allowincell="f">
                <v:shape id="Freeform 122" o:spid="_x0000_s1027" style="position:absolute;left:6452;top:-4;width:4779;height:19;visibility:visible;mso-wrap-style:square;v-text-anchor:top" coordsize="477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" path="m,l4778,e" filled="f" strokeweight=".58pt">
                  <v:path arrowok="t" o:connecttype="custom" o:connectlocs="0,0;4778,0" o:connectangles="0,0"/>
                </v:shape>
                <v:shape id="Freeform 123" o:spid="_x0000_s1028" style="position:absolute;left:6457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" path="m,l,376e" filled="f" strokeweight=".58pt">
                  <v:path arrowok="t" o:connecttype="custom" o:connectlocs="0,0;0,376" o:connectangles="0,0"/>
                </v:shape>
                <v:shape id="Freeform 124" o:spid="_x0000_s1029" style="position:absolute;left:6452;top:381;width:4779;height:20;visibility:visible;mso-wrap-style:square;v-text-anchor:top" coordsize="4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" path="m,l4778,e" filled="f" strokeweight=".58pt">
                  <v:path arrowok="t" o:connecttype="custom" o:connectlocs="0,0;4778,0" o:connectangles="0,0"/>
                </v:shape>
                <v:shape id="Freeform 125" o:spid="_x0000_s1030" style="position:absolute;left:11226;width:20;height:377;visibility:visible;mso-wrap-style:square;v-text-anchor:top" coordsize="2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" path="m,l,376e" filled="f" strokeweight=".58pt">
                  <v:path arrowok="t" o:connecttype="custom" o:connectlocs="0,0;0,376" o:connectangles="0,0"/>
                </v:shape>
                <w10:wrap anchorx="page"/>
              </v:group>
            </w:pict>
          </mc:Fallback>
        </mc:AlternateContent>
      </w:r>
      <w:r w:rsidR="00FB3C56">
        <w:rPr>
          <w:sz w:val="22"/>
          <w:szCs w:val="22"/>
        </w:rPr>
        <w:t>Telephone</w:t>
      </w:r>
      <w:r w:rsidR="00FB3C56">
        <w:rPr>
          <w:sz w:val="22"/>
          <w:szCs w:val="22"/>
        </w:rPr>
        <w:tab/>
        <w:t>Email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AB56EB" w:rsidRDefault="00FB3C56">
      <w:pPr>
        <w:pStyle w:val="BodyText"/>
        <w:kinsoku w:val="0"/>
        <w:overflowPunct w:val="0"/>
        <w:spacing w:before="89" w:line="216" w:lineRule="auto"/>
        <w:ind w:left="574" w:right="530" w:firstLine="0"/>
      </w:pPr>
      <w:r>
        <w:rPr>
          <w:spacing w:val="1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submitting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request,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represent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certify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best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knowledge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63"/>
          <w:w w:val="104"/>
        </w:rPr>
        <w:t xml:space="preserve"> </w:t>
      </w:r>
      <w:r>
        <w:rPr>
          <w:spacing w:val="-1"/>
          <w:w w:val="105"/>
        </w:rPr>
        <w:t>belief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provided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attachments</w:t>
      </w:r>
      <w:r>
        <w:rPr>
          <w:spacing w:val="-10"/>
          <w:w w:val="105"/>
        </w:rPr>
        <w:t xml:space="preserve"> </w:t>
      </w:r>
      <w:r>
        <w:rPr>
          <w:w w:val="105"/>
        </w:rPr>
        <w:t>hereto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true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69"/>
          <w:w w:val="104"/>
        </w:rPr>
        <w:t xml:space="preserve"> </w:t>
      </w:r>
      <w:r>
        <w:rPr>
          <w:spacing w:val="-1"/>
          <w:w w:val="105"/>
        </w:rPr>
        <w:t>complete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accurately</w:t>
      </w:r>
      <w:r>
        <w:rPr>
          <w:spacing w:val="-8"/>
          <w:w w:val="105"/>
        </w:rPr>
        <w:t xml:space="preserve"> </w:t>
      </w:r>
      <w:r>
        <w:rPr>
          <w:w w:val="105"/>
        </w:rPr>
        <w:t>describes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project.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agree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promptly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inform</w:t>
      </w:r>
      <w:r>
        <w:rPr>
          <w:spacing w:val="53"/>
          <w:w w:val="104"/>
        </w:rPr>
        <w:t xml:space="preserve"> </w:t>
      </w:r>
      <w:bookmarkStart w:id="14" w:name="ATTACHMENTS_FOR_BUSINESS_OPERATING_GRANT"/>
      <w:bookmarkEnd w:id="14"/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 w:rsidR="008D0FAB">
        <w:rPr>
          <w:spacing w:val="-1"/>
          <w:w w:val="105"/>
        </w:rPr>
        <w:t>Middletown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changes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occur.</w:t>
      </w: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AB56EB" w:rsidRDefault="00AB56EB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AB56EB" w:rsidRDefault="00FD69FD">
      <w:pPr>
        <w:pStyle w:val="BodyText"/>
        <w:tabs>
          <w:tab w:val="left" w:pos="6602"/>
        </w:tabs>
        <w:kinsoku w:val="0"/>
        <w:overflowPunct w:val="0"/>
        <w:spacing w:line="20" w:lineRule="atLeast"/>
        <w:ind w:left="604" w:firstLine="0"/>
        <w:rPr>
          <w:position w:val="1"/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06040" cy="12700"/>
                <wp:effectExtent l="2540" t="2540" r="1270" b="3810"/>
                <wp:docPr id="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040" cy="12700"/>
                          <a:chOff x="0" y="0"/>
                          <a:chExt cx="4104" cy="20"/>
                        </a:xfrm>
                      </wpg:grpSpPr>
                      <wps:wsp>
                        <wps:cNvPr id="37" name="Freeform 12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089" cy="20"/>
                          </a:xfrm>
                          <a:custGeom>
                            <a:avLst/>
                            <a:gdLst>
                              <a:gd name="T0" fmla="*/ 0 w 4089"/>
                              <a:gd name="T1" fmla="*/ 0 h 20"/>
                              <a:gd name="T2" fmla="*/ 4089 w 40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9" h="20">
                                <a:moveTo>
                                  <a:pt x="0" y="0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4E2BF" id="Group 126" o:spid="_x0000_s1026" style="width:205.2pt;height:1pt;mso-position-horizontal-relative:char;mso-position-vertical-relative:line" coordsize="41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">
                <v:shape id="Freeform 127" o:spid="_x0000_s1027" style="position:absolute;left:7;top:7;width:4089;height:20;visibility:visible;mso-wrap-style:square;v-text-anchor:top" coordsize="40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" path="m,l4089,e" filled="f" strokeweight=".25433mm">
                  <v:path arrowok="t" o:connecttype="custom" o:connectlocs="0,0;4089,0" o:connectangles="0,0"/>
                </v:shape>
                <w10:anchorlock/>
              </v:group>
            </w:pict>
          </mc:Fallback>
        </mc:AlternateContent>
      </w:r>
      <w:r w:rsidR="00FB3C56">
        <w:rPr>
          <w:sz w:val="2"/>
          <w:szCs w:val="2"/>
        </w:rPr>
        <w:t xml:space="preserve"> </w:t>
      </w:r>
      <w:r w:rsidR="00FB3C56">
        <w:rPr>
          <w:sz w:val="2"/>
          <w:szCs w:val="2"/>
        </w:rPr>
        <w:tab/>
      </w:r>
      <w:r>
        <w:rPr>
          <w:noProof/>
          <w:position w:val="1"/>
          <w:sz w:val="2"/>
          <w:szCs w:val="2"/>
        </w:rPr>
        <mc:AlternateContent>
          <mc:Choice Requires="wpg">
            <w:drawing>
              <wp:inline distT="0" distB="0" distL="0" distR="0">
                <wp:extent cx="2077085" cy="12700"/>
                <wp:effectExtent l="1270" t="5715" r="7620" b="635"/>
                <wp:docPr id="2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12700"/>
                          <a:chOff x="0" y="0"/>
                          <a:chExt cx="3271" cy="20"/>
                        </a:xfrm>
                      </wpg:grpSpPr>
                      <wps:wsp>
                        <wps:cNvPr id="41" name="Freeform 12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256" cy="20"/>
                          </a:xfrm>
                          <a:custGeom>
                            <a:avLst/>
                            <a:gdLst>
                              <a:gd name="T0" fmla="*/ 0 w 3256"/>
                              <a:gd name="T1" fmla="*/ 0 h 20"/>
                              <a:gd name="T2" fmla="*/ 3256 w 32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56" h="20">
                                <a:moveTo>
                                  <a:pt x="0" y="0"/>
                                </a:moveTo>
                                <a:lnTo>
                                  <a:pt x="3256" y="0"/>
                                </a:lnTo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D9821" id="Group 128" o:spid="_x0000_s1026" style="width:163.55pt;height:1pt;mso-position-horizontal-relative:char;mso-position-vertical-relative:line" coordsize="32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">
                <v:shape id="Freeform 129" o:spid="_x0000_s1027" style="position:absolute;left:7;top:7;width:3256;height:20;visibility:visible;mso-wrap-style:square;v-text-anchor:top" coordsize="32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" path="m,l3256,e" filled="f" strokeweight=".25433mm">
                  <v:path arrowok="t" o:connecttype="custom" o:connectlocs="0,0;3256,0" o:connectangles="0,0"/>
                </v:shape>
                <w10:anchorlock/>
              </v:group>
            </w:pict>
          </mc:Fallback>
        </mc:AlternateContent>
      </w:r>
    </w:p>
    <w:p w:rsidR="00AB56EB" w:rsidRDefault="00FB3C56">
      <w:pPr>
        <w:pStyle w:val="BodyText"/>
        <w:tabs>
          <w:tab w:val="left" w:pos="8043"/>
        </w:tabs>
        <w:kinsoku w:val="0"/>
        <w:overflowPunct w:val="0"/>
        <w:ind w:left="2129" w:firstLine="0"/>
      </w:pPr>
      <w:r>
        <w:rPr>
          <w:spacing w:val="-1"/>
        </w:rPr>
        <w:t>Signature</w:t>
      </w:r>
      <w:r>
        <w:rPr>
          <w:spacing w:val="-1"/>
        </w:rPr>
        <w:tab/>
      </w:r>
      <w:r>
        <w:rPr>
          <w:w w:val="105"/>
        </w:rPr>
        <w:t>Date</w:t>
      </w:r>
    </w:p>
    <w:p w:rsidR="00AB56EB" w:rsidRDefault="00AB56EB">
      <w:pPr>
        <w:pStyle w:val="BodyText"/>
        <w:tabs>
          <w:tab w:val="left" w:pos="8043"/>
        </w:tabs>
        <w:kinsoku w:val="0"/>
        <w:overflowPunct w:val="0"/>
        <w:ind w:left="2129" w:firstLine="0"/>
        <w:sectPr w:rsidR="00AB56EB">
          <w:pgSz w:w="12240" w:h="15840"/>
          <w:pgMar w:top="1500" w:right="740" w:bottom="960" w:left="1020" w:header="0" w:footer="764" w:gutter="0"/>
          <w:cols w:space="720" w:equalWidth="0">
            <w:col w:w="10480"/>
          </w:cols>
          <w:noEndnote/>
        </w:sectPr>
      </w:pPr>
    </w:p>
    <w:p w:rsidR="00AB56EB" w:rsidRDefault="00FD69FD">
      <w:pPr>
        <w:pStyle w:val="Heading3"/>
        <w:kinsoku w:val="0"/>
        <w:overflowPunct w:val="0"/>
        <w:spacing w:before="61"/>
        <w:ind w:left="12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9430385</wp:posOffset>
                </wp:positionV>
                <wp:extent cx="2997200" cy="177800"/>
                <wp:effectExtent l="0" t="0" r="0" b="0"/>
                <wp:wrapNone/>
                <wp:docPr id="2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6EB" w:rsidRDefault="00FD69F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00375" cy="180975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03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56EB" w:rsidRDefault="00AB5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0" style="position:absolute;left:0;text-align:left;margin-left:177.25pt;margin-top:742.55pt;width:236pt;height:14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" o:allowincell="f" filled="f" stroked="f">
                <v:textbox inset="0,0,0,0">
                  <w:txbxContent>
                    <w:p w:rsidR="00000000" w:rsidRDefault="00FD69FD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00375" cy="180975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03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B3C56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9430385</wp:posOffset>
                </wp:positionV>
                <wp:extent cx="1054100" cy="177800"/>
                <wp:effectExtent l="0" t="0" r="0" b="0"/>
                <wp:wrapNone/>
                <wp:docPr id="2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6EB" w:rsidRDefault="00FD69F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8097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56EB" w:rsidRDefault="00AB5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1" style="position:absolute;left:0;text-align:left;margin-left:56.65pt;margin-top:742.55pt;width:83pt;height:1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" o:allowincell="f" filled="f" stroked="f">
                <v:textbox inset="0,0,0,0">
                  <w:txbxContent>
                    <w:p w:rsidR="00000000" w:rsidRDefault="00FD69FD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80975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B3C56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9430385</wp:posOffset>
                </wp:positionV>
                <wp:extent cx="736600" cy="177800"/>
                <wp:effectExtent l="0" t="0" r="0" b="0"/>
                <wp:wrapNone/>
                <wp:docPr id="1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6EB" w:rsidRDefault="00FD69F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180975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56EB" w:rsidRDefault="00AB5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2" style="position:absolute;left:0;text-align:left;margin-left:475.55pt;margin-top:742.55pt;width:58pt;height:1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qWrwIAAKo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" o:allowincell="f" filled="f" stroked="f">
                <v:textbox inset="0,0,0,0">
                  <w:txbxContent>
                    <w:p w:rsidR="00000000" w:rsidRDefault="00FD69FD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180975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B3C56"/>
                  </w:txbxContent>
                </v:textbox>
                <w10:wrap anchorx="page" anchory="page"/>
              </v:rect>
            </w:pict>
          </mc:Fallback>
        </mc:AlternateContent>
      </w:r>
      <w:bookmarkStart w:id="15" w:name="Blank_Page"/>
      <w:bookmarkEnd w:id="15"/>
      <w:r w:rsidR="00FB3C56">
        <w:rPr>
          <w:spacing w:val="-1"/>
          <w:w w:val="110"/>
        </w:rPr>
        <w:t>ATTACHMENTS</w:t>
      </w:r>
      <w:r w:rsidR="00FB3C56">
        <w:rPr>
          <w:spacing w:val="-8"/>
          <w:w w:val="110"/>
        </w:rPr>
        <w:t xml:space="preserve"> </w:t>
      </w:r>
      <w:r w:rsidR="00FB3C56">
        <w:rPr>
          <w:w w:val="110"/>
        </w:rPr>
        <w:t>FOR</w:t>
      </w:r>
      <w:r w:rsidR="00FB3C56">
        <w:rPr>
          <w:spacing w:val="-8"/>
          <w:w w:val="110"/>
        </w:rPr>
        <w:t xml:space="preserve"> </w:t>
      </w:r>
      <w:r w:rsidR="00FB3C56">
        <w:rPr>
          <w:spacing w:val="-1"/>
          <w:w w:val="110"/>
        </w:rPr>
        <w:t>BUSINESS</w:t>
      </w:r>
      <w:r w:rsidR="00FB3C56">
        <w:rPr>
          <w:spacing w:val="-7"/>
          <w:w w:val="110"/>
        </w:rPr>
        <w:t xml:space="preserve"> </w:t>
      </w:r>
      <w:r w:rsidR="00FB3C56">
        <w:rPr>
          <w:w w:val="110"/>
        </w:rPr>
        <w:t>OPERATING</w:t>
      </w:r>
      <w:r w:rsidR="00FB3C56">
        <w:rPr>
          <w:spacing w:val="-6"/>
          <w:w w:val="110"/>
        </w:rPr>
        <w:t xml:space="preserve"> </w:t>
      </w:r>
      <w:r w:rsidR="00FB3C56">
        <w:rPr>
          <w:spacing w:val="-1"/>
          <w:w w:val="110"/>
        </w:rPr>
        <w:t>GRANTS</w:t>
      </w:r>
      <w:r w:rsidR="00FB3C56">
        <w:rPr>
          <w:spacing w:val="-8"/>
          <w:w w:val="110"/>
        </w:rPr>
        <w:t xml:space="preserve"> </w:t>
      </w:r>
      <w:r w:rsidR="00FB3C56">
        <w:rPr>
          <w:spacing w:val="-1"/>
          <w:w w:val="110"/>
        </w:rPr>
        <w:t>PROGRAM</w:t>
      </w:r>
    </w:p>
    <w:p w:rsidR="00AB56EB" w:rsidRDefault="00FB3C56">
      <w:pPr>
        <w:pStyle w:val="BodyText"/>
        <w:kinsoku w:val="0"/>
        <w:overflowPunct w:val="0"/>
        <w:spacing w:before="167"/>
        <w:ind w:left="658" w:right="892" w:firstLine="4"/>
      </w:pPr>
      <w:r>
        <w:rPr>
          <w:spacing w:val="-1"/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submit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items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application;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contact</w:t>
      </w:r>
      <w:r>
        <w:rPr>
          <w:spacing w:val="79"/>
          <w:w w:val="104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needs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confirm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complete.</w:t>
      </w:r>
    </w:p>
    <w:p w:rsidR="00AB56EB" w:rsidRDefault="006315DE">
      <w:pPr>
        <w:pStyle w:val="BodyText"/>
        <w:numPr>
          <w:ilvl w:val="1"/>
          <w:numId w:val="2"/>
        </w:numPr>
        <w:tabs>
          <w:tab w:val="left" w:pos="1645"/>
        </w:tabs>
        <w:kinsoku w:val="0"/>
        <w:overflowPunct w:val="0"/>
        <w:spacing w:before="215"/>
        <w:ind w:right="1535" w:hanging="357"/>
        <w:rPr>
          <w:color w:val="000000"/>
        </w:rPr>
      </w:pPr>
      <w:r>
        <w:rPr>
          <w:color w:val="000000"/>
          <w:w w:val="105"/>
        </w:rPr>
        <w:t>2020</w:t>
      </w:r>
      <w:r w:rsidR="00FB3C56">
        <w:rPr>
          <w:color w:val="000000"/>
          <w:spacing w:val="-6"/>
          <w:w w:val="105"/>
        </w:rPr>
        <w:t xml:space="preserve"> </w:t>
      </w:r>
      <w:r w:rsidR="00FB3C56">
        <w:rPr>
          <w:color w:val="000000"/>
          <w:w w:val="105"/>
        </w:rPr>
        <w:t>Tax</w:t>
      </w:r>
      <w:r w:rsidR="00FB3C56">
        <w:rPr>
          <w:color w:val="000000"/>
          <w:spacing w:val="-10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Returns,</w:t>
      </w:r>
      <w:r w:rsidR="00FB3C56">
        <w:rPr>
          <w:color w:val="000000"/>
          <w:spacing w:val="-5"/>
          <w:w w:val="105"/>
        </w:rPr>
        <w:t xml:space="preserve"> </w:t>
      </w:r>
      <w:r w:rsidR="00FB3C56">
        <w:rPr>
          <w:color w:val="000000"/>
          <w:w w:val="105"/>
        </w:rPr>
        <w:t>or</w:t>
      </w:r>
      <w:r w:rsidR="00FB3C56">
        <w:rPr>
          <w:color w:val="000000"/>
          <w:spacing w:val="-13"/>
          <w:w w:val="105"/>
        </w:rPr>
        <w:t xml:space="preserve"> </w:t>
      </w:r>
      <w:r w:rsidR="00FB3C56">
        <w:rPr>
          <w:color w:val="000000"/>
          <w:w w:val="105"/>
        </w:rPr>
        <w:t>most</w:t>
      </w:r>
      <w:r w:rsidR="00FB3C56">
        <w:rPr>
          <w:color w:val="000000"/>
          <w:spacing w:val="-7"/>
          <w:w w:val="105"/>
        </w:rPr>
        <w:t xml:space="preserve"> </w:t>
      </w:r>
      <w:r w:rsidR="00FB3C56">
        <w:rPr>
          <w:color w:val="000000"/>
          <w:w w:val="105"/>
        </w:rPr>
        <w:t>recently</w:t>
      </w:r>
      <w:r w:rsidR="00FB3C56">
        <w:rPr>
          <w:color w:val="000000"/>
          <w:spacing w:val="-6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filed</w:t>
      </w:r>
      <w:r w:rsidR="00FB3C56">
        <w:rPr>
          <w:color w:val="000000"/>
          <w:spacing w:val="-4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for</w:t>
      </w:r>
      <w:r w:rsidR="00FB3C56">
        <w:rPr>
          <w:color w:val="000000"/>
          <w:spacing w:val="-7"/>
          <w:w w:val="105"/>
        </w:rPr>
        <w:t xml:space="preserve"> </w:t>
      </w:r>
      <w:r w:rsidR="00FB3C56">
        <w:rPr>
          <w:color w:val="000000"/>
          <w:w w:val="105"/>
        </w:rPr>
        <w:t>the</w:t>
      </w:r>
      <w:r w:rsidR="00FB3C56">
        <w:rPr>
          <w:color w:val="000000"/>
          <w:spacing w:val="-6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business</w:t>
      </w:r>
      <w:r w:rsidR="00FB3C56">
        <w:rPr>
          <w:color w:val="000000"/>
          <w:spacing w:val="-6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and</w:t>
      </w:r>
      <w:r w:rsidR="00FB3C56">
        <w:rPr>
          <w:color w:val="000000"/>
          <w:spacing w:val="-6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all</w:t>
      </w:r>
      <w:r w:rsidR="00FB3C56">
        <w:rPr>
          <w:color w:val="000000"/>
          <w:spacing w:val="43"/>
          <w:w w:val="105"/>
        </w:rPr>
        <w:t xml:space="preserve"> </w:t>
      </w:r>
      <w:r w:rsidR="00FB3C56">
        <w:rPr>
          <w:color w:val="000000"/>
          <w:spacing w:val="-1"/>
          <w:w w:val="105"/>
        </w:rPr>
        <w:t>owners/principles.</w:t>
      </w:r>
    </w:p>
    <w:p w:rsidR="00AB56EB" w:rsidRDefault="00FB3C56">
      <w:pPr>
        <w:pStyle w:val="BodyText"/>
        <w:numPr>
          <w:ilvl w:val="1"/>
          <w:numId w:val="2"/>
        </w:numPr>
        <w:tabs>
          <w:tab w:val="left" w:pos="1645"/>
        </w:tabs>
        <w:kinsoku w:val="0"/>
        <w:overflowPunct w:val="0"/>
        <w:spacing w:before="215"/>
        <w:ind w:hanging="355"/>
        <w:rPr>
          <w:color w:val="000000"/>
        </w:rPr>
      </w:pPr>
      <w:r>
        <w:rPr>
          <w:color w:val="000000"/>
          <w:w w:val="105"/>
        </w:rPr>
        <w:t>Most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1"/>
          <w:w w:val="105"/>
        </w:rPr>
        <w:t>recent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>Payroll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Ledger</w:t>
      </w:r>
    </w:p>
    <w:p w:rsidR="00AB56EB" w:rsidRDefault="00AB56EB">
      <w:pPr>
        <w:pStyle w:val="BodyText"/>
        <w:kinsoku w:val="0"/>
        <w:overflowPunct w:val="0"/>
        <w:spacing w:before="7"/>
        <w:ind w:left="0" w:firstLine="0"/>
        <w:rPr>
          <w:sz w:val="18"/>
          <w:szCs w:val="18"/>
        </w:rPr>
      </w:pPr>
    </w:p>
    <w:p w:rsidR="00AB56EB" w:rsidRDefault="00FB3C56">
      <w:pPr>
        <w:pStyle w:val="BodyText"/>
        <w:numPr>
          <w:ilvl w:val="1"/>
          <w:numId w:val="2"/>
        </w:numPr>
        <w:tabs>
          <w:tab w:val="left" w:pos="1645"/>
        </w:tabs>
        <w:kinsoku w:val="0"/>
        <w:overflowPunct w:val="0"/>
        <w:ind w:hanging="355"/>
        <w:rPr>
          <w:color w:val="000000"/>
        </w:rPr>
      </w:pPr>
      <w:r>
        <w:rPr>
          <w:color w:val="000000"/>
          <w:spacing w:val="-1"/>
          <w:w w:val="105"/>
        </w:rPr>
        <w:t>List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of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spacing w:val="-1"/>
          <w:w w:val="105"/>
        </w:rPr>
        <w:t>Business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1"/>
          <w:w w:val="105"/>
        </w:rPr>
        <w:t>Stakeholders:</w:t>
      </w:r>
    </w:p>
    <w:p w:rsidR="00AB56EB" w:rsidRDefault="00AB56EB">
      <w:pPr>
        <w:pStyle w:val="BodyText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AB56EB" w:rsidRDefault="00FB3C56">
      <w:pPr>
        <w:pStyle w:val="BodyText"/>
        <w:numPr>
          <w:ilvl w:val="0"/>
          <w:numId w:val="1"/>
        </w:numPr>
        <w:tabs>
          <w:tab w:val="left" w:pos="2361"/>
        </w:tabs>
        <w:kinsoku w:val="0"/>
        <w:overflowPunct w:val="0"/>
        <w:spacing w:line="216" w:lineRule="auto"/>
        <w:ind w:right="162"/>
        <w:rPr>
          <w:color w:val="000000"/>
        </w:rPr>
      </w:pPr>
      <w:r>
        <w:rPr>
          <w:b/>
          <w:bCs/>
          <w:color w:val="000000"/>
          <w:spacing w:val="-1"/>
        </w:rPr>
        <w:t>Corporation</w:t>
      </w:r>
      <w:r>
        <w:rPr>
          <w:color w:val="000000"/>
          <w:spacing w:val="-1"/>
        </w:rPr>
        <w:t>: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list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names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addresses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officers</w:t>
      </w:r>
      <w:r>
        <w:rPr>
          <w:color w:val="000000"/>
          <w:spacing w:val="-5"/>
        </w:rPr>
        <w:t xml:space="preserve"> </w:t>
      </w:r>
      <w:r w:rsidR="008D0FAB">
        <w:rPr>
          <w:color w:val="000000"/>
        </w:rPr>
        <w:t xml:space="preserve">and directors </w:t>
      </w:r>
      <w:r>
        <w:rPr>
          <w:color w:val="000000"/>
          <w:spacing w:val="-1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corporation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person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and/or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corporation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with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financial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interest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five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percent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greater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corporation</w:t>
      </w:r>
    </w:p>
    <w:p w:rsidR="00AB56EB" w:rsidRDefault="00AB56EB">
      <w:pPr>
        <w:pStyle w:val="BodyText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AB56EB" w:rsidRDefault="00FB3C56">
      <w:pPr>
        <w:pStyle w:val="BodyText"/>
        <w:numPr>
          <w:ilvl w:val="0"/>
          <w:numId w:val="1"/>
        </w:numPr>
        <w:tabs>
          <w:tab w:val="left" w:pos="2361"/>
        </w:tabs>
        <w:kinsoku w:val="0"/>
        <w:overflowPunct w:val="0"/>
        <w:spacing w:line="254" w:lineRule="exact"/>
        <w:ind w:right="654"/>
        <w:rPr>
          <w:color w:val="000000"/>
          <w:spacing w:val="-1"/>
        </w:rPr>
      </w:pPr>
      <w:r>
        <w:rPr>
          <w:b/>
          <w:bCs/>
          <w:color w:val="000000"/>
          <w:spacing w:val="-1"/>
        </w:rPr>
        <w:t>Partnership</w:t>
      </w:r>
      <w:r>
        <w:rPr>
          <w:color w:val="000000"/>
          <w:spacing w:val="-1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list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names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addresses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partners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1"/>
        </w:rPr>
        <w:t>include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proportionate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share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each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partner.</w:t>
      </w:r>
    </w:p>
    <w:p w:rsidR="00AB56EB" w:rsidRDefault="00AB56EB">
      <w:pPr>
        <w:pStyle w:val="BodyText"/>
        <w:kinsoku w:val="0"/>
        <w:overflowPunct w:val="0"/>
        <w:spacing w:before="5"/>
        <w:ind w:left="0" w:firstLine="0"/>
        <w:rPr>
          <w:sz w:val="18"/>
          <w:szCs w:val="18"/>
        </w:rPr>
      </w:pPr>
    </w:p>
    <w:p w:rsidR="00AB56EB" w:rsidRDefault="00FB3C56">
      <w:pPr>
        <w:pStyle w:val="BodyText"/>
        <w:numPr>
          <w:ilvl w:val="0"/>
          <w:numId w:val="1"/>
        </w:numPr>
        <w:tabs>
          <w:tab w:val="left" w:pos="2361"/>
        </w:tabs>
        <w:kinsoku w:val="0"/>
        <w:overflowPunct w:val="0"/>
        <w:spacing w:line="254" w:lineRule="exact"/>
        <w:ind w:right="162"/>
        <w:rPr>
          <w:color w:val="000000"/>
          <w:spacing w:val="-1"/>
        </w:rPr>
      </w:pPr>
      <w:r>
        <w:rPr>
          <w:b/>
          <w:bCs/>
          <w:color w:val="000000"/>
          <w:spacing w:val="-1"/>
        </w:rPr>
        <w:t>S-Corporation</w:t>
      </w:r>
      <w:r>
        <w:rPr>
          <w:color w:val="000000"/>
          <w:spacing w:val="-1"/>
        </w:rPr>
        <w:t>: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list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names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addresses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shareholders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69"/>
          <w:w w:val="99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corporation.</w:t>
      </w:r>
    </w:p>
    <w:p w:rsidR="00AB56EB" w:rsidRDefault="00FB3C56">
      <w:pPr>
        <w:pStyle w:val="BodyText"/>
        <w:numPr>
          <w:ilvl w:val="0"/>
          <w:numId w:val="1"/>
        </w:numPr>
        <w:tabs>
          <w:tab w:val="left" w:pos="2361"/>
        </w:tabs>
        <w:kinsoku w:val="0"/>
        <w:overflowPunct w:val="0"/>
        <w:spacing w:before="191"/>
        <w:rPr>
          <w:color w:val="000000"/>
          <w:spacing w:val="-1"/>
        </w:rPr>
      </w:pPr>
      <w:r>
        <w:rPr>
          <w:b/>
          <w:bCs/>
          <w:color w:val="000000"/>
          <w:spacing w:val="-1"/>
        </w:rPr>
        <w:t>LLC</w:t>
      </w:r>
      <w:r>
        <w:rPr>
          <w:color w:val="000000"/>
          <w:spacing w:val="-1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list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names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members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LLC.</w:t>
      </w:r>
    </w:p>
    <w:p w:rsidR="00AB56EB" w:rsidRDefault="00FB3C56">
      <w:pPr>
        <w:pStyle w:val="BodyText"/>
        <w:numPr>
          <w:ilvl w:val="0"/>
          <w:numId w:val="1"/>
        </w:numPr>
        <w:tabs>
          <w:tab w:val="left" w:pos="2361"/>
        </w:tabs>
        <w:kinsoku w:val="0"/>
        <w:overflowPunct w:val="0"/>
        <w:spacing w:before="215" w:line="252" w:lineRule="exact"/>
        <w:ind w:right="162"/>
        <w:rPr>
          <w:color w:val="000000"/>
          <w:spacing w:val="-1"/>
        </w:rPr>
      </w:pPr>
      <w:r>
        <w:rPr>
          <w:b/>
          <w:bCs/>
          <w:color w:val="000000"/>
          <w:spacing w:val="-1"/>
        </w:rPr>
        <w:t>Business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Trust</w:t>
      </w:r>
      <w:r>
        <w:rPr>
          <w:color w:val="000000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list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names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members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beneficiaries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69"/>
          <w:w w:val="99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trust.</w:t>
      </w:r>
    </w:p>
    <w:sectPr w:rsidR="00AB56EB">
      <w:pgSz w:w="12240" w:h="15840"/>
      <w:pgMar w:top="1500" w:right="1180" w:bottom="960" w:left="1020" w:header="0" w:footer="764" w:gutter="0"/>
      <w:cols w:space="720" w:equalWidth="0">
        <w:col w:w="100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EB" w:rsidRDefault="00FB3C56">
      <w:r>
        <w:separator/>
      </w:r>
    </w:p>
  </w:endnote>
  <w:endnote w:type="continuationSeparator" w:id="0">
    <w:p w:rsidR="00AB56EB" w:rsidRDefault="00FB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EB" w:rsidRDefault="00FD69F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9469755</wp:posOffset>
              </wp:positionV>
              <wp:extent cx="1279525" cy="137160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B3C56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City 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 w:rsidR="00FD69FD"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Middletown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35pt;margin-top:745.65pt;width:100.75pt;height:10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" o:allowincell="f" filled="f" stroked="f">
              <v:textbox inset="0,0,0,0">
                <w:txbxContent>
                  <w:p w:rsidR="00000000" w:rsidRDefault="00FB3C56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City of</w:t>
                    </w: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 xml:space="preserve"> </w:t>
                    </w:r>
                    <w:r w:rsidR="00FD69FD"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Middletown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445135</wp:posOffset>
              </wp:positionH>
              <wp:positionV relativeFrom="page">
                <wp:posOffset>9430385</wp:posOffset>
              </wp:positionV>
              <wp:extent cx="1054100" cy="177800"/>
              <wp:effectExtent l="0" t="0" r="0" b="0"/>
              <wp:wrapNone/>
              <wp:docPr id="1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D69F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7275" cy="180975"/>
                                <wp:effectExtent l="0" t="0" r="0" b="0"/>
                                <wp:docPr id="15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56EB" w:rsidRDefault="00AB56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54" style="position:absolute;margin-left:35.05pt;margin-top:742.55pt;width:8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" o:allowincell="f" filled="f" stroked="f">
              <v:textbox inset="0,0,0,0">
                <w:txbxContent>
                  <w:p w:rsidR="00000000" w:rsidRDefault="00FD69F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57275" cy="180975"/>
                          <wp:effectExtent l="0" t="0" r="0" b="0"/>
                          <wp:docPr id="15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B3C5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2113915</wp:posOffset>
              </wp:positionH>
              <wp:positionV relativeFrom="page">
                <wp:posOffset>9430385</wp:posOffset>
              </wp:positionV>
              <wp:extent cx="2997200" cy="177800"/>
              <wp:effectExtent l="0" t="0" r="0" b="0"/>
              <wp:wrapNone/>
              <wp:docPr id="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7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D69F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000375" cy="180975"/>
                                <wp:effectExtent l="0" t="0" r="0" b="0"/>
                                <wp:docPr id="14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0375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56EB" w:rsidRDefault="00AB56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55" style="position:absolute;margin-left:166.45pt;margin-top:742.55pt;width:23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" o:allowincell="f" filled="f" stroked="f">
              <v:textbox inset="0,0,0,0">
                <w:txbxContent>
                  <w:p w:rsidR="00000000" w:rsidRDefault="00FD69F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000375" cy="180975"/>
                          <wp:effectExtent l="0" t="0" r="0" b="0"/>
                          <wp:docPr id="14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03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B3C5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6039485</wp:posOffset>
              </wp:positionH>
              <wp:positionV relativeFrom="page">
                <wp:posOffset>9430385</wp:posOffset>
              </wp:positionV>
              <wp:extent cx="736600" cy="177800"/>
              <wp:effectExtent l="0" t="0" r="0" b="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D69F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42950" cy="180975"/>
                                <wp:effectExtent l="0" t="0" r="0" b="0"/>
                                <wp:docPr id="13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95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56EB" w:rsidRDefault="00AB56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56" style="position:absolute;margin-left:475.55pt;margin-top:742.55pt;width:58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" o:allowincell="f" filled="f" stroked="f">
              <v:textbox inset="0,0,0,0">
                <w:txbxContent>
                  <w:p w:rsidR="00000000" w:rsidRDefault="00FD69F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42950" cy="180975"/>
                          <wp:effectExtent l="0" t="0" r="0" b="0"/>
                          <wp:docPr id="13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B3C5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2113280</wp:posOffset>
              </wp:positionH>
              <wp:positionV relativeFrom="page">
                <wp:posOffset>9441180</wp:posOffset>
              </wp:positionV>
              <wp:extent cx="3000375" cy="1657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B3C56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Business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Operating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Grants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2"/>
                              <w:szCs w:val="22"/>
                            </w:rPr>
                            <w:t>Program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7" type="#_x0000_t202" style="position:absolute;margin-left:166.4pt;margin-top:743.4pt;width:236.2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" o:allowincell="f" filled="f" stroked="f">
              <v:textbox inset="0,0,0,0">
                <w:txbxContent>
                  <w:p w:rsidR="00000000" w:rsidRDefault="00FB3C56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Business</w:t>
                    </w:r>
                    <w:r>
                      <w:rPr>
                        <w:rFonts w:ascii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Operating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Grants</w:t>
                    </w:r>
                    <w:r>
                      <w:rPr>
                        <w:rFonts w:ascii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>Program</w:t>
                    </w: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6038850</wp:posOffset>
              </wp:positionH>
              <wp:positionV relativeFrom="page">
                <wp:posOffset>9441180</wp:posOffset>
              </wp:positionV>
              <wp:extent cx="741045" cy="16573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B3C56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315DE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2"/>
                              <w:szCs w:val="22"/>
                            </w:rPr>
                            <w:t xml:space="preserve"> 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8" type="#_x0000_t202" style="position:absolute;margin-left:475.5pt;margin-top:743.4pt;width:58.3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uBrwIAAK8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" o:allowincell="f" filled="f" stroked="f">
              <v:textbox inset="0,0,0,0">
                <w:txbxContent>
                  <w:p w:rsidR="00AB56EB" w:rsidRDefault="00FB3C56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Page</w:t>
                    </w:r>
                    <w:r>
                      <w:rPr>
                        <w:rFonts w:ascii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6315DE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 xml:space="preserve"> of</w:t>
                    </w: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6EB" w:rsidRDefault="00FD69F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718820</wp:posOffset>
              </wp:positionH>
              <wp:positionV relativeFrom="page">
                <wp:posOffset>9441180</wp:posOffset>
              </wp:positionV>
              <wp:extent cx="1279525" cy="146685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9FD" w:rsidRDefault="00FD69FD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City of Middletown</w:t>
                          </w:r>
                        </w:p>
                        <w:p w:rsidR="00FD69FD" w:rsidRDefault="00FD69FD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</w:pPr>
                        </w:p>
                        <w:p w:rsidR="00FD69FD" w:rsidRDefault="00FD69FD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>dletown</w:t>
                          </w:r>
                        </w:p>
                        <w:p w:rsidR="00AB56EB" w:rsidRDefault="00FD69FD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>MM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Middletown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9" type="#_x0000_t202" style="position:absolute;margin-left:56.6pt;margin-top:743.4pt;width:100.75pt;height:1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" o:allowincell="f" filled="f" stroked="f">
              <v:textbox inset="0,0,0,0">
                <w:txbxContent>
                  <w:p w:rsidR="00FD69FD" w:rsidRDefault="00FD69FD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City of Middletown</w:t>
                    </w:r>
                  </w:p>
                  <w:p w:rsidR="00FD69FD" w:rsidRDefault="00FD69FD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</w:pPr>
                  </w:p>
                  <w:p w:rsidR="00FD69FD" w:rsidRDefault="00FD69FD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>dletown</w:t>
                    </w:r>
                  </w:p>
                  <w:p w:rsidR="00000000" w:rsidRDefault="00FD69FD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>MM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Middletown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9430385</wp:posOffset>
              </wp:positionV>
              <wp:extent cx="1054100" cy="177800"/>
              <wp:effectExtent l="0" t="0" r="0" b="0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D69F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7275" cy="180975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56EB" w:rsidRDefault="00AB56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60" style="position:absolute;margin-left:56.65pt;margin-top:742.55pt;width:83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" o:allowincell="f" filled="f" stroked="f">
              <v:textbox inset="0,0,0,0">
                <w:txbxContent>
                  <w:p w:rsidR="00000000" w:rsidRDefault="00FD69F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57275" cy="180975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B3C5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2251075</wp:posOffset>
              </wp:positionH>
              <wp:positionV relativeFrom="page">
                <wp:posOffset>9430385</wp:posOffset>
              </wp:positionV>
              <wp:extent cx="2997200" cy="1778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7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D69F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000375" cy="180975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0375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56EB" w:rsidRDefault="00AB56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61" style="position:absolute;margin-left:177.25pt;margin-top:742.55pt;width:236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parQIAAKc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" o:allowincell="f" filled="f" stroked="f">
              <v:textbox inset="0,0,0,0">
                <w:txbxContent>
                  <w:p w:rsidR="00000000" w:rsidRDefault="00FD69F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000375" cy="180975"/>
                          <wp:effectExtent l="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03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B3C5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6039485</wp:posOffset>
              </wp:positionH>
              <wp:positionV relativeFrom="page">
                <wp:posOffset>9430385</wp:posOffset>
              </wp:positionV>
              <wp:extent cx="736600" cy="17780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D69F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42950" cy="180975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95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56EB" w:rsidRDefault="00AB56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62" style="position:absolute;margin-left:475.55pt;margin-top:742.55pt;width:58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XFrQIAAKYFAAAOAAAAZHJzL2Uyb0RvYy54bWysVFFv2yAQfp+0/4B4d22nTmJbdao2jqdJ&#10;3Vat2w8gNo7RMHhA4nTT/vsOHKdJ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" o:allowincell="f" filled="f" stroked="f">
              <v:textbox inset="0,0,0,0">
                <w:txbxContent>
                  <w:p w:rsidR="00000000" w:rsidRDefault="00FD69F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42950" cy="180975"/>
                          <wp:effectExtent l="0" t="0" r="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FB3C5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2250440</wp:posOffset>
              </wp:positionH>
              <wp:positionV relativeFrom="page">
                <wp:posOffset>9441180</wp:posOffset>
              </wp:positionV>
              <wp:extent cx="3000375" cy="16573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B3C56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Business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Operating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Grants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2"/>
                              <w:szCs w:val="22"/>
                            </w:rPr>
                            <w:t>Program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63" type="#_x0000_t202" style="position:absolute;margin-left:177.2pt;margin-top:743.4pt;width:236.2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zNsgIAALI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" o:allowincell="f" filled="f" stroked="f">
              <v:textbox inset="0,0,0,0">
                <w:txbxContent>
                  <w:p w:rsidR="00000000" w:rsidRDefault="00FB3C56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Business</w:t>
                    </w:r>
                    <w:r>
                      <w:rPr>
                        <w:rFonts w:ascii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Operating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Grants</w:t>
                    </w:r>
                    <w:r>
                      <w:rPr>
                        <w:rFonts w:ascii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>Program</w:t>
                    </w: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6038850</wp:posOffset>
              </wp:positionH>
              <wp:positionV relativeFrom="page">
                <wp:posOffset>9441180</wp:posOffset>
              </wp:positionV>
              <wp:extent cx="741045" cy="165735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6EB" w:rsidRDefault="00FB3C56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 w:firstLine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315DE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2"/>
                              <w:szCs w:val="22"/>
                            </w:rPr>
                            <w:t xml:space="preserve"> 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4" type="#_x0000_t202" style="position:absolute;margin-left:475.5pt;margin-top:743.4pt;width:58.3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hZrw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" o:allowincell="f" filled="f" stroked="f">
              <v:textbox inset="0,0,0,0">
                <w:txbxContent>
                  <w:p w:rsidR="00AB56EB" w:rsidRDefault="00FB3C56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 w:firstLine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2"/>
                        <w:szCs w:val="22"/>
                      </w:rPr>
                      <w:t>Page</w:t>
                    </w:r>
                    <w:r>
                      <w:rPr>
                        <w:rFonts w:ascii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6315DE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 xml:space="preserve"> of</w:t>
                    </w:r>
                    <w:r>
                      <w:rPr>
                        <w:rFonts w:ascii="Arial" w:hAnsi="Arial" w:cs="Arial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EB" w:rsidRDefault="00FB3C56">
      <w:r>
        <w:separator/>
      </w:r>
    </w:p>
  </w:footnote>
  <w:footnote w:type="continuationSeparator" w:id="0">
    <w:p w:rsidR="00AB56EB" w:rsidRDefault="00FB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80" w:hanging="360"/>
      </w:pPr>
      <w:rPr>
        <w:rFonts w:ascii="Cambria" w:hAnsi="Cambria" w:cs="Cambria"/>
        <w:b/>
        <w:bCs/>
        <w:color w:val="161618"/>
        <w:spacing w:val="-1"/>
        <w:w w:val="110"/>
        <w:sz w:val="28"/>
        <w:szCs w:val="28"/>
      </w:rPr>
    </w:lvl>
    <w:lvl w:ilvl="1">
      <w:numFmt w:val="bullet"/>
      <w:lvlText w:val="•"/>
      <w:lvlJc w:val="left"/>
      <w:pPr>
        <w:ind w:left="2260" w:hanging="360"/>
      </w:pPr>
    </w:lvl>
    <w:lvl w:ilvl="2">
      <w:numFmt w:val="bullet"/>
      <w:lvlText w:val="•"/>
      <w:lvlJc w:val="left"/>
      <w:pPr>
        <w:ind w:left="3140" w:hanging="360"/>
      </w:pPr>
    </w:lvl>
    <w:lvl w:ilvl="3">
      <w:numFmt w:val="bullet"/>
      <w:lvlText w:val="•"/>
      <w:lvlJc w:val="left"/>
      <w:pPr>
        <w:ind w:left="4020" w:hanging="360"/>
      </w:pPr>
    </w:lvl>
    <w:lvl w:ilvl="4">
      <w:numFmt w:val="bullet"/>
      <w:lvlText w:val="•"/>
      <w:lvlJc w:val="left"/>
      <w:pPr>
        <w:ind w:left="4900" w:hanging="360"/>
      </w:pPr>
    </w:lvl>
    <w:lvl w:ilvl="5">
      <w:numFmt w:val="bullet"/>
      <w:lvlText w:val="•"/>
      <w:lvlJc w:val="left"/>
      <w:pPr>
        <w:ind w:left="5780" w:hanging="360"/>
      </w:pPr>
    </w:lvl>
    <w:lvl w:ilvl="6">
      <w:numFmt w:val="bullet"/>
      <w:lvlText w:val="•"/>
      <w:lvlJc w:val="left"/>
      <w:pPr>
        <w:ind w:left="6660" w:hanging="360"/>
      </w:pPr>
    </w:lvl>
    <w:lvl w:ilvl="7">
      <w:numFmt w:val="bullet"/>
      <w:lvlText w:val="•"/>
      <w:lvlJc w:val="left"/>
      <w:pPr>
        <w:ind w:left="7540" w:hanging="360"/>
      </w:pPr>
    </w:lvl>
    <w:lvl w:ilvl="8">
      <w:numFmt w:val="bullet"/>
      <w:lvlText w:val="•"/>
      <w:lvlJc w:val="left"/>
      <w:pPr>
        <w:ind w:left="842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380" w:hanging="298"/>
      </w:pPr>
      <w:rPr>
        <w:rFonts w:ascii="Cambria" w:hAnsi="Cambria" w:cs="Cambria"/>
        <w:b/>
        <w:bCs/>
        <w:spacing w:val="-1"/>
        <w:w w:val="104"/>
        <w:sz w:val="24"/>
        <w:szCs w:val="24"/>
      </w:rPr>
    </w:lvl>
    <w:lvl w:ilvl="1">
      <w:numFmt w:val="bullet"/>
      <w:lvlText w:val=""/>
      <w:lvlJc w:val="left"/>
      <w:pPr>
        <w:ind w:left="1624" w:hanging="360"/>
      </w:pPr>
      <w:rPr>
        <w:rFonts w:ascii="Symbol" w:hAnsi="Symbol" w:cs="Symbol"/>
        <w:b w:val="0"/>
        <w:bCs w:val="0"/>
        <w:w w:val="105"/>
        <w:sz w:val="24"/>
        <w:szCs w:val="24"/>
      </w:rPr>
    </w:lvl>
    <w:lvl w:ilvl="2">
      <w:numFmt w:val="bullet"/>
      <w:lvlText w:val="•"/>
      <w:lvlJc w:val="left"/>
      <w:pPr>
        <w:ind w:left="2575" w:hanging="360"/>
      </w:pPr>
    </w:lvl>
    <w:lvl w:ilvl="3">
      <w:numFmt w:val="bullet"/>
      <w:lvlText w:val="•"/>
      <w:lvlJc w:val="left"/>
      <w:pPr>
        <w:ind w:left="3525" w:hanging="360"/>
      </w:pPr>
    </w:lvl>
    <w:lvl w:ilvl="4">
      <w:numFmt w:val="bullet"/>
      <w:lvlText w:val="•"/>
      <w:lvlJc w:val="left"/>
      <w:pPr>
        <w:ind w:left="4476" w:hanging="360"/>
      </w:pPr>
    </w:lvl>
    <w:lvl w:ilvl="5">
      <w:numFmt w:val="bullet"/>
      <w:lvlText w:val="•"/>
      <w:lvlJc w:val="left"/>
      <w:pPr>
        <w:ind w:left="5427" w:hanging="360"/>
      </w:pPr>
    </w:lvl>
    <w:lvl w:ilvl="6">
      <w:numFmt w:val="bullet"/>
      <w:lvlText w:val="•"/>
      <w:lvlJc w:val="left"/>
      <w:pPr>
        <w:ind w:left="6377" w:hanging="360"/>
      </w:pPr>
    </w:lvl>
    <w:lvl w:ilvl="7">
      <w:numFmt w:val="bullet"/>
      <w:lvlText w:val="•"/>
      <w:lvlJc w:val="left"/>
      <w:pPr>
        <w:ind w:left="7328" w:hanging="360"/>
      </w:pPr>
    </w:lvl>
    <w:lvl w:ilvl="8">
      <w:numFmt w:val="bullet"/>
      <w:lvlText w:val="•"/>
      <w:lvlJc w:val="left"/>
      <w:pPr>
        <w:ind w:left="8278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1380" w:hanging="298"/>
      </w:pPr>
      <w:rPr>
        <w:rFonts w:ascii="Cambria" w:hAnsi="Cambria" w:cs="Cambria"/>
        <w:b/>
        <w:bCs/>
        <w:spacing w:val="-1"/>
        <w:w w:val="104"/>
        <w:sz w:val="24"/>
        <w:szCs w:val="24"/>
      </w:rPr>
    </w:lvl>
    <w:lvl w:ilvl="1">
      <w:numFmt w:val="bullet"/>
      <w:lvlText w:val="•"/>
      <w:lvlJc w:val="left"/>
      <w:pPr>
        <w:ind w:left="2260" w:hanging="298"/>
      </w:pPr>
    </w:lvl>
    <w:lvl w:ilvl="2">
      <w:numFmt w:val="bullet"/>
      <w:lvlText w:val="•"/>
      <w:lvlJc w:val="left"/>
      <w:pPr>
        <w:ind w:left="3140" w:hanging="298"/>
      </w:pPr>
    </w:lvl>
    <w:lvl w:ilvl="3">
      <w:numFmt w:val="bullet"/>
      <w:lvlText w:val="•"/>
      <w:lvlJc w:val="left"/>
      <w:pPr>
        <w:ind w:left="4020" w:hanging="298"/>
      </w:pPr>
    </w:lvl>
    <w:lvl w:ilvl="4">
      <w:numFmt w:val="bullet"/>
      <w:lvlText w:val="•"/>
      <w:lvlJc w:val="left"/>
      <w:pPr>
        <w:ind w:left="4900" w:hanging="298"/>
      </w:pPr>
    </w:lvl>
    <w:lvl w:ilvl="5">
      <w:numFmt w:val="bullet"/>
      <w:lvlText w:val="•"/>
      <w:lvlJc w:val="left"/>
      <w:pPr>
        <w:ind w:left="5780" w:hanging="298"/>
      </w:pPr>
    </w:lvl>
    <w:lvl w:ilvl="6">
      <w:numFmt w:val="bullet"/>
      <w:lvlText w:val="•"/>
      <w:lvlJc w:val="left"/>
      <w:pPr>
        <w:ind w:left="6660" w:hanging="298"/>
      </w:pPr>
    </w:lvl>
    <w:lvl w:ilvl="7">
      <w:numFmt w:val="bullet"/>
      <w:lvlText w:val="•"/>
      <w:lvlJc w:val="left"/>
      <w:pPr>
        <w:ind w:left="7540" w:hanging="298"/>
      </w:pPr>
    </w:lvl>
    <w:lvl w:ilvl="8">
      <w:numFmt w:val="bullet"/>
      <w:lvlText w:val="•"/>
      <w:lvlJc w:val="left"/>
      <w:pPr>
        <w:ind w:left="8420" w:hanging="29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."/>
      <w:lvlJc w:val="left"/>
      <w:pPr>
        <w:ind w:left="1411" w:hanging="720"/>
      </w:pPr>
      <w:rPr>
        <w:rFonts w:ascii="Cambria" w:hAnsi="Cambria" w:cs="Cambria"/>
        <w:b/>
        <w:bCs/>
        <w:sz w:val="28"/>
        <w:szCs w:val="28"/>
      </w:rPr>
    </w:lvl>
    <w:lvl w:ilvl="1">
      <w:numFmt w:val="bullet"/>
      <w:lvlText w:val="•"/>
      <w:lvlJc w:val="left"/>
      <w:pPr>
        <w:ind w:left="1644" w:hanging="358"/>
      </w:pPr>
      <w:rPr>
        <w:rFonts w:ascii="Cambria" w:hAnsi="Cambria" w:cs="Cambria"/>
        <w:b w:val="0"/>
        <w:bCs w:val="0"/>
        <w:color w:val="1E1E1D"/>
        <w:sz w:val="24"/>
        <w:szCs w:val="24"/>
      </w:rPr>
    </w:lvl>
    <w:lvl w:ilvl="2">
      <w:numFmt w:val="bullet"/>
      <w:lvlText w:val="•"/>
      <w:lvlJc w:val="left"/>
      <w:pPr>
        <w:ind w:left="2548" w:hanging="358"/>
      </w:pPr>
    </w:lvl>
    <w:lvl w:ilvl="3">
      <w:numFmt w:val="bullet"/>
      <w:lvlText w:val="•"/>
      <w:lvlJc w:val="left"/>
      <w:pPr>
        <w:ind w:left="3452" w:hanging="358"/>
      </w:pPr>
    </w:lvl>
    <w:lvl w:ilvl="4">
      <w:numFmt w:val="bullet"/>
      <w:lvlText w:val="•"/>
      <w:lvlJc w:val="left"/>
      <w:pPr>
        <w:ind w:left="4356" w:hanging="358"/>
      </w:pPr>
    </w:lvl>
    <w:lvl w:ilvl="5">
      <w:numFmt w:val="bullet"/>
      <w:lvlText w:val="•"/>
      <w:lvlJc w:val="left"/>
      <w:pPr>
        <w:ind w:left="5260" w:hanging="358"/>
      </w:pPr>
    </w:lvl>
    <w:lvl w:ilvl="6">
      <w:numFmt w:val="bullet"/>
      <w:lvlText w:val="•"/>
      <w:lvlJc w:val="left"/>
      <w:pPr>
        <w:ind w:left="6164" w:hanging="358"/>
      </w:pPr>
    </w:lvl>
    <w:lvl w:ilvl="7">
      <w:numFmt w:val="bullet"/>
      <w:lvlText w:val="•"/>
      <w:lvlJc w:val="left"/>
      <w:pPr>
        <w:ind w:left="7068" w:hanging="358"/>
      </w:pPr>
    </w:lvl>
    <w:lvl w:ilvl="8">
      <w:numFmt w:val="bullet"/>
      <w:lvlText w:val="•"/>
      <w:lvlJc w:val="left"/>
      <w:pPr>
        <w:ind w:left="7972" w:hanging="358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Roman"/>
      <w:lvlText w:val="(%1)"/>
      <w:lvlJc w:val="left"/>
      <w:pPr>
        <w:ind w:left="2360" w:hanging="720"/>
      </w:pPr>
      <w:rPr>
        <w:rFonts w:ascii="Cambria" w:hAnsi="Cambria" w:cs="Cambria"/>
        <w:b w:val="0"/>
        <w:bCs w:val="0"/>
        <w:color w:val="1E1E1D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3128" w:hanging="720"/>
      </w:pPr>
    </w:lvl>
    <w:lvl w:ilvl="2">
      <w:numFmt w:val="bullet"/>
      <w:lvlText w:val="•"/>
      <w:lvlJc w:val="left"/>
      <w:pPr>
        <w:ind w:left="3896" w:hanging="720"/>
      </w:pPr>
    </w:lvl>
    <w:lvl w:ilvl="3">
      <w:numFmt w:val="bullet"/>
      <w:lvlText w:val="•"/>
      <w:lvlJc w:val="left"/>
      <w:pPr>
        <w:ind w:left="4664" w:hanging="720"/>
      </w:pPr>
    </w:lvl>
    <w:lvl w:ilvl="4">
      <w:numFmt w:val="bullet"/>
      <w:lvlText w:val="•"/>
      <w:lvlJc w:val="left"/>
      <w:pPr>
        <w:ind w:left="5432" w:hanging="720"/>
      </w:pPr>
    </w:lvl>
    <w:lvl w:ilvl="5">
      <w:numFmt w:val="bullet"/>
      <w:lvlText w:val="•"/>
      <w:lvlJc w:val="left"/>
      <w:pPr>
        <w:ind w:left="6200" w:hanging="720"/>
      </w:pPr>
    </w:lvl>
    <w:lvl w:ilvl="6">
      <w:numFmt w:val="bullet"/>
      <w:lvlText w:val="•"/>
      <w:lvlJc w:val="left"/>
      <w:pPr>
        <w:ind w:left="6968" w:hanging="720"/>
      </w:pPr>
    </w:lvl>
    <w:lvl w:ilvl="7">
      <w:numFmt w:val="bullet"/>
      <w:lvlText w:val="•"/>
      <w:lvlJc w:val="left"/>
      <w:pPr>
        <w:ind w:left="7736" w:hanging="720"/>
      </w:pPr>
    </w:lvl>
    <w:lvl w:ilvl="8">
      <w:numFmt w:val="bullet"/>
      <w:lvlText w:val="•"/>
      <w:lvlJc w:val="left"/>
      <w:pPr>
        <w:ind w:left="8504" w:hanging="7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9B"/>
    <w:rsid w:val="00080BEF"/>
    <w:rsid w:val="00086582"/>
    <w:rsid w:val="001079E2"/>
    <w:rsid w:val="0014089B"/>
    <w:rsid w:val="006239BF"/>
    <w:rsid w:val="006315DE"/>
    <w:rsid w:val="006C1109"/>
    <w:rsid w:val="008D0FAB"/>
    <w:rsid w:val="009D215D"/>
    <w:rsid w:val="00AB56EB"/>
    <w:rsid w:val="00D22C55"/>
    <w:rsid w:val="00F61D91"/>
    <w:rsid w:val="00FB3C56"/>
    <w:rsid w:val="00FD69FD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9281473"/>
  <w14:defaultImageDpi w14:val="0"/>
  <w15:docId w15:val="{FA33CFE2-49D7-42D3-A1B5-541F7F36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4"/>
      <w:ind w:left="3048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380" w:hanging="360"/>
      <w:outlineLvl w:val="1"/>
    </w:pPr>
    <w:rPr>
      <w:rFonts w:ascii="Cambria" w:hAnsi="Cambria" w:cs="Cambr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32"/>
      <w:outlineLvl w:val="2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24" w:hanging="360"/>
    </w:pPr>
    <w:rPr>
      <w:rFonts w:ascii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08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8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9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bdc.com/" TargetMode="External"/><Relationship Id="rId13" Type="http://schemas.openxmlformats.org/officeDocument/2006/relationships/image" Target="media/image50.png"/><Relationship Id="rId18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image" Target="media/image4.pn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ba.gov/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959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Chicopee Emergency Response Business Fund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Chicopee Emergency Response Business Fund</dc:title>
  <dc:subject/>
  <dc:creator>MacPherson, Lynda</dc:creator>
  <cp:keywords/>
  <dc:description/>
  <cp:lastModifiedBy>MacPherson, Lynda</cp:lastModifiedBy>
  <cp:revision>4</cp:revision>
  <dcterms:created xsi:type="dcterms:W3CDTF">2021-11-22T17:05:00Z</dcterms:created>
  <dcterms:modified xsi:type="dcterms:W3CDTF">2021-11-22T17:17:00Z</dcterms:modified>
</cp:coreProperties>
</file>